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3" w:rsidRPr="00D37F29" w:rsidRDefault="00D37F29" w:rsidP="00B72E5B">
      <w:pPr>
        <w:pStyle w:val="Tekstpodstawowy"/>
        <w:spacing w:after="0" w:line="360" w:lineRule="auto"/>
        <w:jc w:val="right"/>
        <w:rPr>
          <w:rFonts w:ascii="Arial" w:hAnsi="Arial" w:cs="Arial"/>
        </w:rPr>
      </w:pPr>
      <w:r w:rsidRPr="00D37F29">
        <w:rPr>
          <w:rFonts w:ascii="Arial" w:hAnsi="Arial" w:cs="Arial"/>
        </w:rPr>
        <w:t>15 kwietnia 2023</w:t>
      </w:r>
      <w:r w:rsidR="00B72E5B" w:rsidRPr="00D37F29">
        <w:rPr>
          <w:rFonts w:ascii="Arial" w:hAnsi="Arial" w:cs="Arial"/>
        </w:rPr>
        <w:t xml:space="preserve"> r.</w:t>
      </w:r>
    </w:p>
    <w:p w:rsidR="005868D3" w:rsidRPr="00D37F29" w:rsidRDefault="005868D3" w:rsidP="005868D3">
      <w:pPr>
        <w:pStyle w:val="Tekstpodstawowy"/>
        <w:spacing w:after="0" w:line="360" w:lineRule="auto"/>
        <w:rPr>
          <w:rFonts w:ascii="Arial" w:hAnsi="Arial" w:cs="Arial"/>
          <w:sz w:val="28"/>
          <w:szCs w:val="28"/>
        </w:rPr>
      </w:pPr>
    </w:p>
    <w:p w:rsidR="00B56BF4" w:rsidRPr="00D37F29" w:rsidRDefault="00B56BF4" w:rsidP="00873A81">
      <w:pPr>
        <w:pStyle w:val="Tekstpodstawowy"/>
        <w:spacing w:line="360" w:lineRule="auto"/>
        <w:rPr>
          <w:rFonts w:ascii="Arial" w:hAnsi="Arial" w:cs="Arial"/>
        </w:rPr>
      </w:pPr>
      <w:r w:rsidRPr="00D37F29">
        <w:rPr>
          <w:rFonts w:ascii="Arial" w:hAnsi="Arial" w:cs="Arial"/>
        </w:rPr>
        <w:t>Zgodnie z decyzją Kapituły</w:t>
      </w:r>
      <w:r w:rsidR="00B45BF6" w:rsidRPr="00D37F29">
        <w:rPr>
          <w:rFonts w:ascii="Arial" w:hAnsi="Arial" w:cs="Arial"/>
        </w:rPr>
        <w:t xml:space="preserve"> O</w:t>
      </w:r>
      <w:r w:rsidR="008E340A" w:rsidRPr="00D37F29">
        <w:rPr>
          <w:rFonts w:ascii="Arial" w:hAnsi="Arial" w:cs="Arial"/>
        </w:rPr>
        <w:t xml:space="preserve">dznaki Honorowej </w:t>
      </w:r>
      <w:r w:rsidR="008E340A" w:rsidRPr="00D37F29">
        <w:rPr>
          <w:rFonts w:ascii="Arial" w:hAnsi="Arial" w:cs="Arial"/>
        </w:rPr>
        <w:br/>
      </w:r>
      <w:r w:rsidR="00A869DB" w:rsidRPr="00D37F29">
        <w:rPr>
          <w:rFonts w:ascii="Arial" w:hAnsi="Arial" w:cs="Arial"/>
        </w:rPr>
        <w:t>oraz uchwałą</w:t>
      </w:r>
      <w:r w:rsidRPr="00D37F29">
        <w:rPr>
          <w:rFonts w:ascii="Arial" w:hAnsi="Arial" w:cs="Arial"/>
        </w:rPr>
        <w:t xml:space="preserve"> Zarządu Województwa Wielkopolskiego</w:t>
      </w:r>
    </w:p>
    <w:p w:rsidR="002B3C4B" w:rsidRPr="002B1C9A" w:rsidRDefault="002B3C4B" w:rsidP="002B3C4B">
      <w:pPr>
        <w:spacing w:line="360" w:lineRule="auto"/>
        <w:rPr>
          <w:rFonts w:ascii="Arial" w:hAnsi="Arial" w:cs="Arial"/>
        </w:rPr>
      </w:pPr>
      <w:r w:rsidRPr="002B1C9A">
        <w:rPr>
          <w:rFonts w:ascii="Arial" w:hAnsi="Arial" w:cs="Arial"/>
        </w:rPr>
        <w:t xml:space="preserve">Nr </w:t>
      </w:r>
      <w:r w:rsidR="002B1C9A" w:rsidRPr="002B1C9A">
        <w:rPr>
          <w:rFonts w:ascii="Arial" w:hAnsi="Arial" w:cs="Arial"/>
        </w:rPr>
        <w:t>5608/2022</w:t>
      </w:r>
      <w:r w:rsidR="00D340ED" w:rsidRPr="002B1C9A">
        <w:rPr>
          <w:rFonts w:ascii="Arial" w:hAnsi="Arial" w:cs="Arial"/>
        </w:rPr>
        <w:t xml:space="preserve"> </w:t>
      </w:r>
      <w:r w:rsidRPr="002B1C9A">
        <w:rPr>
          <w:rFonts w:ascii="Arial" w:hAnsi="Arial" w:cs="Arial"/>
        </w:rPr>
        <w:t xml:space="preserve">z </w:t>
      </w:r>
      <w:r w:rsidR="002B1C9A" w:rsidRPr="002B1C9A">
        <w:rPr>
          <w:rFonts w:ascii="Arial" w:hAnsi="Arial" w:cs="Arial"/>
        </w:rPr>
        <w:t xml:space="preserve">16 września 2022 </w:t>
      </w:r>
      <w:r w:rsidRPr="002B1C9A">
        <w:rPr>
          <w:rFonts w:ascii="Arial" w:hAnsi="Arial" w:cs="Arial"/>
        </w:rPr>
        <w:t>roku</w:t>
      </w:r>
      <w:bookmarkStart w:id="0" w:name="_GoBack"/>
      <w:bookmarkEnd w:id="0"/>
    </w:p>
    <w:p w:rsidR="005868D3" w:rsidRPr="002B1C9A" w:rsidRDefault="00A95A26" w:rsidP="005868D3">
      <w:pPr>
        <w:jc w:val="both"/>
        <w:rPr>
          <w:rFonts w:ascii="Arial" w:hAnsi="Arial" w:cs="Arial"/>
        </w:rPr>
      </w:pPr>
      <w:r w:rsidRPr="002B1C9A">
        <w:rPr>
          <w:rFonts w:ascii="Arial" w:hAnsi="Arial" w:cs="Arial"/>
        </w:rPr>
        <w:t xml:space="preserve">na wniosek </w:t>
      </w:r>
      <w:r w:rsidR="002B1C9A" w:rsidRPr="002B1C9A">
        <w:rPr>
          <w:rFonts w:ascii="Arial" w:hAnsi="Arial" w:cs="Arial"/>
        </w:rPr>
        <w:t>Wielkopolski</w:t>
      </w:r>
      <w:r w:rsidR="002B1C9A" w:rsidRPr="002B1C9A">
        <w:rPr>
          <w:rFonts w:ascii="Arial" w:hAnsi="Arial" w:cs="Arial"/>
        </w:rPr>
        <w:t>ego Związku</w:t>
      </w:r>
      <w:r w:rsidR="002B1C9A" w:rsidRPr="002B1C9A">
        <w:rPr>
          <w:rFonts w:ascii="Arial" w:hAnsi="Arial" w:cs="Arial"/>
        </w:rPr>
        <w:t xml:space="preserve"> Chórów i Orkiestr w Lesznie</w:t>
      </w:r>
    </w:p>
    <w:p w:rsidR="00410BD0" w:rsidRPr="00D37F29" w:rsidRDefault="00410BD0" w:rsidP="0069121D">
      <w:pPr>
        <w:pStyle w:val="Tekstpodstawowy"/>
        <w:spacing w:after="0" w:line="360" w:lineRule="auto"/>
        <w:rPr>
          <w:rFonts w:ascii="Arial" w:hAnsi="Arial" w:cs="Arial"/>
        </w:rPr>
      </w:pPr>
    </w:p>
    <w:p w:rsidR="00994AEC" w:rsidRPr="00D37F29" w:rsidRDefault="00F643BC" w:rsidP="00994AEC">
      <w:pPr>
        <w:pStyle w:val="Tekstpodstawowy"/>
        <w:spacing w:line="360" w:lineRule="auto"/>
        <w:rPr>
          <w:rFonts w:ascii="Arial" w:hAnsi="Arial" w:cs="Arial"/>
        </w:rPr>
      </w:pPr>
      <w:r w:rsidRPr="00D37F29">
        <w:rPr>
          <w:rFonts w:ascii="Arial" w:hAnsi="Arial" w:cs="Arial"/>
        </w:rPr>
        <w:t>nadano Odznakę</w:t>
      </w:r>
      <w:r w:rsidR="00994AEC" w:rsidRPr="00D37F29">
        <w:rPr>
          <w:rFonts w:ascii="Arial" w:hAnsi="Arial" w:cs="Arial"/>
        </w:rPr>
        <w:t xml:space="preserve"> Honorową „Za zasługi dla województwa wielkopolskiego”</w:t>
      </w:r>
    </w:p>
    <w:p w:rsidR="00931F54" w:rsidRPr="00D37F29" w:rsidRDefault="00931F54" w:rsidP="0069121D">
      <w:pPr>
        <w:pStyle w:val="Tekstpodstawowy"/>
        <w:spacing w:after="0" w:line="360" w:lineRule="auto"/>
        <w:rPr>
          <w:rFonts w:ascii="Arial" w:hAnsi="Arial" w:cs="Arial"/>
        </w:rPr>
      </w:pPr>
    </w:p>
    <w:p w:rsidR="00F643BC" w:rsidRPr="00D37F29" w:rsidRDefault="00F643BC" w:rsidP="00F643B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37F29" w:rsidRPr="00D37F29" w:rsidRDefault="00D37F29" w:rsidP="00F643B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7F29">
        <w:rPr>
          <w:rFonts w:ascii="Arial" w:hAnsi="Arial" w:cs="Arial"/>
          <w:b/>
          <w:sz w:val="28"/>
          <w:szCs w:val="28"/>
        </w:rPr>
        <w:t>Towarzystwu</w:t>
      </w:r>
      <w:r w:rsidRPr="00D37F29">
        <w:rPr>
          <w:rFonts w:ascii="Arial" w:hAnsi="Arial" w:cs="Arial"/>
          <w:b/>
          <w:sz w:val="28"/>
          <w:szCs w:val="28"/>
        </w:rPr>
        <w:t xml:space="preserve"> Śpiewu „Harmonia” Śmigiel</w:t>
      </w:r>
    </w:p>
    <w:p w:rsidR="00D37F29" w:rsidRPr="00D37F29" w:rsidRDefault="00D37F29" w:rsidP="00F643B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F" w:rsidRPr="00D37F29" w:rsidRDefault="00754B1F" w:rsidP="00754B1F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0F84" w:rsidRPr="00D37F29" w:rsidRDefault="0054118B" w:rsidP="005411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7F29">
        <w:rPr>
          <w:rFonts w:ascii="Arial" w:hAnsi="Arial" w:cs="Arial"/>
          <w:b/>
          <w:sz w:val="28"/>
          <w:szCs w:val="28"/>
        </w:rPr>
        <w:t xml:space="preserve">za </w:t>
      </w:r>
      <w:r w:rsidR="00F40F84" w:rsidRPr="00D37F29">
        <w:rPr>
          <w:rFonts w:ascii="Arial" w:hAnsi="Arial" w:cs="Arial"/>
          <w:b/>
          <w:sz w:val="28"/>
          <w:szCs w:val="28"/>
        </w:rPr>
        <w:t>pielęgnowanie dziedzictwa kulturowego</w:t>
      </w:r>
      <w:r w:rsidR="00145D17" w:rsidRPr="00D37F29">
        <w:rPr>
          <w:rFonts w:ascii="Arial" w:hAnsi="Arial" w:cs="Arial"/>
          <w:b/>
          <w:sz w:val="28"/>
          <w:szCs w:val="28"/>
        </w:rPr>
        <w:t>,</w:t>
      </w:r>
      <w:r w:rsidRPr="00D37F29">
        <w:rPr>
          <w:rFonts w:ascii="Arial" w:hAnsi="Arial" w:cs="Arial"/>
          <w:b/>
          <w:sz w:val="28"/>
          <w:szCs w:val="28"/>
        </w:rPr>
        <w:t xml:space="preserve"> </w:t>
      </w:r>
    </w:p>
    <w:p w:rsidR="0054118B" w:rsidRPr="003D061B" w:rsidRDefault="00145D17" w:rsidP="005411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7F29">
        <w:rPr>
          <w:rFonts w:ascii="Arial" w:hAnsi="Arial" w:cs="Arial"/>
          <w:b/>
          <w:sz w:val="28"/>
          <w:szCs w:val="28"/>
        </w:rPr>
        <w:t>k</w:t>
      </w:r>
      <w:r w:rsidR="00462E81" w:rsidRPr="00D37F29">
        <w:rPr>
          <w:rFonts w:ascii="Arial" w:hAnsi="Arial" w:cs="Arial"/>
          <w:b/>
          <w:sz w:val="28"/>
          <w:szCs w:val="28"/>
        </w:rPr>
        <w:t>re</w:t>
      </w:r>
      <w:r w:rsidRPr="00D37F29">
        <w:rPr>
          <w:rFonts w:ascii="Arial" w:hAnsi="Arial" w:cs="Arial"/>
          <w:b/>
          <w:sz w:val="28"/>
          <w:szCs w:val="28"/>
        </w:rPr>
        <w:t xml:space="preserve">owanie wrażliwości </w:t>
      </w:r>
      <w:r w:rsidR="00F40F84" w:rsidRPr="00D37F29">
        <w:rPr>
          <w:rFonts w:ascii="Arial" w:hAnsi="Arial" w:cs="Arial"/>
          <w:b/>
          <w:sz w:val="28"/>
          <w:szCs w:val="28"/>
        </w:rPr>
        <w:t>muzycznej</w:t>
      </w:r>
      <w:r w:rsidRPr="00D37F29">
        <w:rPr>
          <w:rFonts w:ascii="Arial" w:hAnsi="Arial" w:cs="Arial"/>
          <w:b/>
          <w:sz w:val="28"/>
          <w:szCs w:val="28"/>
        </w:rPr>
        <w:t xml:space="preserve"> mieszkańców Wielkopolski</w:t>
      </w:r>
      <w:r w:rsidR="0054118B" w:rsidRPr="00D37F29">
        <w:rPr>
          <w:rFonts w:ascii="Arial" w:hAnsi="Arial" w:cs="Arial"/>
          <w:b/>
          <w:sz w:val="28"/>
          <w:szCs w:val="28"/>
        </w:rPr>
        <w:br/>
      </w:r>
      <w:r w:rsidRPr="003D061B">
        <w:rPr>
          <w:rFonts w:ascii="Arial" w:hAnsi="Arial" w:cs="Arial"/>
          <w:b/>
          <w:sz w:val="28"/>
          <w:szCs w:val="28"/>
        </w:rPr>
        <w:t>oraz animację życia kulturalnego w Regionie</w:t>
      </w:r>
      <w:r w:rsidR="0054118B" w:rsidRPr="003D061B">
        <w:rPr>
          <w:rFonts w:ascii="Arial" w:hAnsi="Arial" w:cs="Arial"/>
          <w:b/>
          <w:sz w:val="28"/>
          <w:szCs w:val="28"/>
        </w:rPr>
        <w:t xml:space="preserve"> </w:t>
      </w:r>
    </w:p>
    <w:p w:rsidR="0042017C" w:rsidRPr="003D061B" w:rsidRDefault="0042017C" w:rsidP="00754B1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93BFD" w:rsidRPr="003D061B" w:rsidRDefault="00D93BFD" w:rsidP="00754B1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A4204" w:rsidRPr="003D061B" w:rsidRDefault="00B50026" w:rsidP="00B500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D061B">
        <w:rPr>
          <w:rFonts w:ascii="Arial" w:hAnsi="Arial" w:cs="Arial"/>
          <w:sz w:val="28"/>
          <w:szCs w:val="28"/>
        </w:rPr>
        <w:t xml:space="preserve">W imieniu Samorządu Województwa Wielkopolskiego, </w:t>
      </w:r>
      <w:r w:rsidRPr="003D061B">
        <w:rPr>
          <w:rFonts w:ascii="Arial" w:hAnsi="Arial" w:cs="Arial"/>
          <w:sz w:val="28"/>
          <w:szCs w:val="28"/>
        </w:rPr>
        <w:br/>
        <w:t xml:space="preserve">proszę Pana Henryka Szymańskiego, </w:t>
      </w:r>
      <w:r w:rsidRPr="003D061B">
        <w:rPr>
          <w:rFonts w:ascii="Arial" w:hAnsi="Arial" w:cs="Arial"/>
          <w:sz w:val="28"/>
          <w:szCs w:val="28"/>
        </w:rPr>
        <w:br/>
        <w:t xml:space="preserve">Radnego Województwa Wielkopolskiego </w:t>
      </w:r>
      <w:r w:rsidRPr="003D061B">
        <w:rPr>
          <w:rFonts w:ascii="Arial" w:hAnsi="Arial" w:cs="Arial"/>
          <w:sz w:val="28"/>
          <w:szCs w:val="28"/>
        </w:rPr>
        <w:br/>
        <w:t>o wręczenie odznaczenia</w:t>
      </w:r>
    </w:p>
    <w:sectPr w:rsidR="004A4204" w:rsidRPr="003D061B" w:rsidSect="00BC0520">
      <w:pgSz w:w="12240" w:h="15840" w:code="1"/>
      <w:pgMar w:top="1077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1B" w:rsidRDefault="00047F1B">
      <w:r>
        <w:separator/>
      </w:r>
    </w:p>
  </w:endnote>
  <w:endnote w:type="continuationSeparator" w:id="0">
    <w:p w:rsidR="00047F1B" w:rsidRDefault="000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1B" w:rsidRDefault="00047F1B">
      <w:r>
        <w:separator/>
      </w:r>
    </w:p>
  </w:footnote>
  <w:footnote w:type="continuationSeparator" w:id="0">
    <w:p w:rsidR="00047F1B" w:rsidRDefault="0004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</w:abstractNum>
  <w:abstractNum w:abstractNumId="3" w15:restartNumberingAfterBreak="0">
    <w:nsid w:val="00FA25EA"/>
    <w:multiLevelType w:val="hybridMultilevel"/>
    <w:tmpl w:val="7696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5215B"/>
    <w:multiLevelType w:val="hybridMultilevel"/>
    <w:tmpl w:val="76FABB38"/>
    <w:lvl w:ilvl="0" w:tplc="756053F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BEAA0976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52823"/>
    <w:multiLevelType w:val="hybridMultilevel"/>
    <w:tmpl w:val="0116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B77E33"/>
    <w:multiLevelType w:val="hybridMultilevel"/>
    <w:tmpl w:val="9E68A71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3200B"/>
    <w:multiLevelType w:val="hybridMultilevel"/>
    <w:tmpl w:val="DD48B06E"/>
    <w:lvl w:ilvl="0" w:tplc="FE525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61FE5"/>
    <w:multiLevelType w:val="hybridMultilevel"/>
    <w:tmpl w:val="B29CB61A"/>
    <w:lvl w:ilvl="0" w:tplc="3DECE40A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E2AC2"/>
    <w:multiLevelType w:val="hybridMultilevel"/>
    <w:tmpl w:val="393039E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5249C"/>
    <w:multiLevelType w:val="hybridMultilevel"/>
    <w:tmpl w:val="40EA9ED0"/>
    <w:lvl w:ilvl="0" w:tplc="FCE472A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C3BA6"/>
    <w:multiLevelType w:val="hybridMultilevel"/>
    <w:tmpl w:val="2160EBA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49CD"/>
    <w:multiLevelType w:val="hybridMultilevel"/>
    <w:tmpl w:val="07242DD4"/>
    <w:lvl w:ilvl="0" w:tplc="BA32C9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684FE">
      <w:start w:val="1"/>
      <w:numFmt w:val="bullet"/>
      <w:lvlText w:val=""/>
      <w:lvlJc w:val="left"/>
      <w:pPr>
        <w:tabs>
          <w:tab w:val="num" w:pos="851"/>
        </w:tabs>
        <w:ind w:left="737" w:hanging="397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80264"/>
    <w:multiLevelType w:val="hybridMultilevel"/>
    <w:tmpl w:val="C91E303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7420D"/>
    <w:multiLevelType w:val="hybridMultilevel"/>
    <w:tmpl w:val="5F9E8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D0DF7"/>
    <w:multiLevelType w:val="hybridMultilevel"/>
    <w:tmpl w:val="3FF4CB84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C2104"/>
    <w:multiLevelType w:val="hybridMultilevel"/>
    <w:tmpl w:val="A3B6F41A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091F21"/>
    <w:multiLevelType w:val="multilevel"/>
    <w:tmpl w:val="82D83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14633"/>
    <w:multiLevelType w:val="hybridMultilevel"/>
    <w:tmpl w:val="4C6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629B0"/>
    <w:multiLevelType w:val="hybridMultilevel"/>
    <w:tmpl w:val="1D606394"/>
    <w:lvl w:ilvl="0" w:tplc="EE54C86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1524E"/>
    <w:multiLevelType w:val="hybridMultilevel"/>
    <w:tmpl w:val="7FA2D95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2FC30ACA"/>
    <w:multiLevelType w:val="hybridMultilevel"/>
    <w:tmpl w:val="875C451E"/>
    <w:lvl w:ilvl="0" w:tplc="4F0CF8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1750F7D"/>
    <w:multiLevelType w:val="hybridMultilevel"/>
    <w:tmpl w:val="AF780CB6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540AE"/>
    <w:multiLevelType w:val="hybridMultilevel"/>
    <w:tmpl w:val="4DD68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66CD0"/>
    <w:multiLevelType w:val="hybridMultilevel"/>
    <w:tmpl w:val="B2C48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4426D"/>
    <w:multiLevelType w:val="hybridMultilevel"/>
    <w:tmpl w:val="3B68775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A7F1E"/>
    <w:multiLevelType w:val="hybridMultilevel"/>
    <w:tmpl w:val="E8907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D0220"/>
    <w:multiLevelType w:val="hybridMultilevel"/>
    <w:tmpl w:val="5920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575FB"/>
    <w:multiLevelType w:val="hybridMultilevel"/>
    <w:tmpl w:val="3A12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A17A1"/>
    <w:multiLevelType w:val="hybridMultilevel"/>
    <w:tmpl w:val="F51A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253F"/>
    <w:multiLevelType w:val="hybridMultilevel"/>
    <w:tmpl w:val="32C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9C6"/>
    <w:multiLevelType w:val="hybridMultilevel"/>
    <w:tmpl w:val="DEEA4B72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F679F"/>
    <w:multiLevelType w:val="hybridMultilevel"/>
    <w:tmpl w:val="FD3EF13A"/>
    <w:lvl w:ilvl="0" w:tplc="0D364FDA">
      <w:start w:val="1"/>
      <w:numFmt w:val="bullet"/>
      <w:lvlText w:val=""/>
      <w:lvlJc w:val="left"/>
      <w:pPr>
        <w:tabs>
          <w:tab w:val="num" w:pos="662"/>
        </w:tabs>
        <w:ind w:left="662" w:hanging="43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9406A"/>
    <w:multiLevelType w:val="hybridMultilevel"/>
    <w:tmpl w:val="A6DA7954"/>
    <w:lvl w:ilvl="0" w:tplc="1DFA58CA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8A14AA"/>
    <w:multiLevelType w:val="hybridMultilevel"/>
    <w:tmpl w:val="3D8CA78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65D4EF24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73911"/>
    <w:multiLevelType w:val="hybridMultilevel"/>
    <w:tmpl w:val="F3905D46"/>
    <w:lvl w:ilvl="0" w:tplc="A8E8441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A7FBA"/>
    <w:multiLevelType w:val="hybridMultilevel"/>
    <w:tmpl w:val="ACB64846"/>
    <w:lvl w:ilvl="0" w:tplc="6C0467F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C5305"/>
    <w:multiLevelType w:val="hybridMultilevel"/>
    <w:tmpl w:val="72C6A6EE"/>
    <w:lvl w:ilvl="0" w:tplc="FE525E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67A5A"/>
    <w:multiLevelType w:val="hybridMultilevel"/>
    <w:tmpl w:val="DA3C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E7DBD"/>
    <w:multiLevelType w:val="hybridMultilevel"/>
    <w:tmpl w:val="765070CC"/>
    <w:lvl w:ilvl="0" w:tplc="DB52800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62A6C"/>
    <w:multiLevelType w:val="hybridMultilevel"/>
    <w:tmpl w:val="6ED66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64734"/>
    <w:multiLevelType w:val="hybridMultilevel"/>
    <w:tmpl w:val="72F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6648B"/>
    <w:multiLevelType w:val="hybridMultilevel"/>
    <w:tmpl w:val="F134FD90"/>
    <w:lvl w:ilvl="0" w:tplc="1DFA58CA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13"/>
  </w:num>
  <w:num w:numId="5">
    <w:abstractNumId w:val="34"/>
  </w:num>
  <w:num w:numId="6">
    <w:abstractNumId w:val="41"/>
  </w:num>
  <w:num w:numId="7">
    <w:abstractNumId w:val="30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9"/>
  </w:num>
  <w:num w:numId="19">
    <w:abstractNumId w:val="26"/>
  </w:num>
  <w:num w:numId="20">
    <w:abstractNumId w:val="4"/>
  </w:num>
  <w:num w:numId="21">
    <w:abstractNumId w:val="17"/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7"/>
  </w:num>
  <w:num w:numId="25">
    <w:abstractNumId w:val="14"/>
  </w:num>
  <w:num w:numId="26">
    <w:abstractNumId w:val="38"/>
  </w:num>
  <w:num w:numId="27">
    <w:abstractNumId w:val="28"/>
  </w:num>
  <w:num w:numId="28">
    <w:abstractNumId w:val="24"/>
  </w:num>
  <w:num w:numId="29">
    <w:abstractNumId w:val="25"/>
  </w:num>
  <w:num w:numId="30">
    <w:abstractNumId w:val="11"/>
  </w:num>
  <w:num w:numId="31">
    <w:abstractNumId w:val="6"/>
  </w:num>
  <w:num w:numId="32">
    <w:abstractNumId w:val="15"/>
  </w:num>
  <w:num w:numId="33">
    <w:abstractNumId w:val="9"/>
  </w:num>
  <w:num w:numId="34">
    <w:abstractNumId w:val="10"/>
  </w:num>
  <w:num w:numId="35">
    <w:abstractNumId w:val="7"/>
  </w:num>
  <w:num w:numId="36">
    <w:abstractNumId w:val="37"/>
  </w:num>
  <w:num w:numId="37">
    <w:abstractNumId w:val="29"/>
  </w:num>
  <w:num w:numId="38">
    <w:abstractNumId w:val="35"/>
  </w:num>
  <w:num w:numId="39">
    <w:abstractNumId w:val="40"/>
  </w:num>
  <w:num w:numId="40">
    <w:abstractNumId w:val="20"/>
  </w:num>
  <w:num w:numId="41">
    <w:abstractNumId w:val="21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54"/>
    <w:rsid w:val="0000401F"/>
    <w:rsid w:val="00004B6C"/>
    <w:rsid w:val="0000687F"/>
    <w:rsid w:val="0001123B"/>
    <w:rsid w:val="0001280B"/>
    <w:rsid w:val="00012940"/>
    <w:rsid w:val="0001449D"/>
    <w:rsid w:val="00016E33"/>
    <w:rsid w:val="00017AE4"/>
    <w:rsid w:val="00017BF6"/>
    <w:rsid w:val="00020B9E"/>
    <w:rsid w:val="00020D77"/>
    <w:rsid w:val="000210B8"/>
    <w:rsid w:val="00022BF8"/>
    <w:rsid w:val="00022C83"/>
    <w:rsid w:val="00024A2F"/>
    <w:rsid w:val="00026031"/>
    <w:rsid w:val="0002618E"/>
    <w:rsid w:val="00030F58"/>
    <w:rsid w:val="000316A1"/>
    <w:rsid w:val="00031C25"/>
    <w:rsid w:val="0003206C"/>
    <w:rsid w:val="000321FC"/>
    <w:rsid w:val="0003272E"/>
    <w:rsid w:val="000328B4"/>
    <w:rsid w:val="00034A89"/>
    <w:rsid w:val="00036B29"/>
    <w:rsid w:val="00036CCB"/>
    <w:rsid w:val="00036D2A"/>
    <w:rsid w:val="0004222E"/>
    <w:rsid w:val="000431FC"/>
    <w:rsid w:val="00043B2D"/>
    <w:rsid w:val="000470B1"/>
    <w:rsid w:val="00047F1B"/>
    <w:rsid w:val="000501B0"/>
    <w:rsid w:val="00053097"/>
    <w:rsid w:val="000532E7"/>
    <w:rsid w:val="00054835"/>
    <w:rsid w:val="00054962"/>
    <w:rsid w:val="00055E81"/>
    <w:rsid w:val="00057194"/>
    <w:rsid w:val="000605DE"/>
    <w:rsid w:val="00060D6D"/>
    <w:rsid w:val="00061B43"/>
    <w:rsid w:val="0006375F"/>
    <w:rsid w:val="00063B6D"/>
    <w:rsid w:val="00064961"/>
    <w:rsid w:val="00064F9C"/>
    <w:rsid w:val="000652CC"/>
    <w:rsid w:val="00070E11"/>
    <w:rsid w:val="00072283"/>
    <w:rsid w:val="0007285F"/>
    <w:rsid w:val="000737DD"/>
    <w:rsid w:val="00073FFB"/>
    <w:rsid w:val="00074D21"/>
    <w:rsid w:val="0007621D"/>
    <w:rsid w:val="0007662F"/>
    <w:rsid w:val="000775A9"/>
    <w:rsid w:val="0007760B"/>
    <w:rsid w:val="00087D6F"/>
    <w:rsid w:val="000914B4"/>
    <w:rsid w:val="00094280"/>
    <w:rsid w:val="00095C0E"/>
    <w:rsid w:val="0009643D"/>
    <w:rsid w:val="000967B5"/>
    <w:rsid w:val="000974AD"/>
    <w:rsid w:val="00097A93"/>
    <w:rsid w:val="000A0A5F"/>
    <w:rsid w:val="000A12E4"/>
    <w:rsid w:val="000A164A"/>
    <w:rsid w:val="000A1C39"/>
    <w:rsid w:val="000A1E3F"/>
    <w:rsid w:val="000A1F72"/>
    <w:rsid w:val="000A2E50"/>
    <w:rsid w:val="000A3A14"/>
    <w:rsid w:val="000A4485"/>
    <w:rsid w:val="000A5E1F"/>
    <w:rsid w:val="000A6C0C"/>
    <w:rsid w:val="000A7C2D"/>
    <w:rsid w:val="000B0CB5"/>
    <w:rsid w:val="000B1EC0"/>
    <w:rsid w:val="000B2306"/>
    <w:rsid w:val="000B309B"/>
    <w:rsid w:val="000B45C7"/>
    <w:rsid w:val="000B4715"/>
    <w:rsid w:val="000B4B0E"/>
    <w:rsid w:val="000B6B04"/>
    <w:rsid w:val="000B7281"/>
    <w:rsid w:val="000B7DEA"/>
    <w:rsid w:val="000C0632"/>
    <w:rsid w:val="000C14EA"/>
    <w:rsid w:val="000C1862"/>
    <w:rsid w:val="000C21A0"/>
    <w:rsid w:val="000C315E"/>
    <w:rsid w:val="000C3AA0"/>
    <w:rsid w:val="000C432B"/>
    <w:rsid w:val="000C4975"/>
    <w:rsid w:val="000C524F"/>
    <w:rsid w:val="000C57D2"/>
    <w:rsid w:val="000C64FF"/>
    <w:rsid w:val="000C7376"/>
    <w:rsid w:val="000C74D0"/>
    <w:rsid w:val="000C795E"/>
    <w:rsid w:val="000D023D"/>
    <w:rsid w:val="000D047B"/>
    <w:rsid w:val="000D148A"/>
    <w:rsid w:val="000D2919"/>
    <w:rsid w:val="000D6B23"/>
    <w:rsid w:val="000D702F"/>
    <w:rsid w:val="000D7639"/>
    <w:rsid w:val="000D7C50"/>
    <w:rsid w:val="000E2430"/>
    <w:rsid w:val="000E3C3B"/>
    <w:rsid w:val="000E5BF9"/>
    <w:rsid w:val="000E73D7"/>
    <w:rsid w:val="000F033F"/>
    <w:rsid w:val="000F514C"/>
    <w:rsid w:val="000F5CFD"/>
    <w:rsid w:val="000F634B"/>
    <w:rsid w:val="000F6BEF"/>
    <w:rsid w:val="0010049C"/>
    <w:rsid w:val="00100BD3"/>
    <w:rsid w:val="0010203E"/>
    <w:rsid w:val="001030C2"/>
    <w:rsid w:val="00104023"/>
    <w:rsid w:val="00104BCA"/>
    <w:rsid w:val="00105BFA"/>
    <w:rsid w:val="001073EB"/>
    <w:rsid w:val="00111779"/>
    <w:rsid w:val="001122EE"/>
    <w:rsid w:val="0011291C"/>
    <w:rsid w:val="00112C43"/>
    <w:rsid w:val="00113B9B"/>
    <w:rsid w:val="001154E6"/>
    <w:rsid w:val="00115B08"/>
    <w:rsid w:val="00116954"/>
    <w:rsid w:val="00120979"/>
    <w:rsid w:val="00120FB0"/>
    <w:rsid w:val="001210CB"/>
    <w:rsid w:val="001226CF"/>
    <w:rsid w:val="001234F2"/>
    <w:rsid w:val="001234F3"/>
    <w:rsid w:val="0012419C"/>
    <w:rsid w:val="00124A9C"/>
    <w:rsid w:val="001308CA"/>
    <w:rsid w:val="001314E0"/>
    <w:rsid w:val="00131AC1"/>
    <w:rsid w:val="001337E6"/>
    <w:rsid w:val="0013699D"/>
    <w:rsid w:val="0013700E"/>
    <w:rsid w:val="0013717D"/>
    <w:rsid w:val="001400BC"/>
    <w:rsid w:val="001401B6"/>
    <w:rsid w:val="00142058"/>
    <w:rsid w:val="001440F5"/>
    <w:rsid w:val="00144D90"/>
    <w:rsid w:val="00145D17"/>
    <w:rsid w:val="00147DC1"/>
    <w:rsid w:val="001500EA"/>
    <w:rsid w:val="001504AA"/>
    <w:rsid w:val="001516E6"/>
    <w:rsid w:val="001518E4"/>
    <w:rsid w:val="00152C20"/>
    <w:rsid w:val="00152E98"/>
    <w:rsid w:val="00155A95"/>
    <w:rsid w:val="00155FD7"/>
    <w:rsid w:val="00157677"/>
    <w:rsid w:val="00161FFD"/>
    <w:rsid w:val="00164B65"/>
    <w:rsid w:val="0016587C"/>
    <w:rsid w:val="00166652"/>
    <w:rsid w:val="00170E2B"/>
    <w:rsid w:val="00172939"/>
    <w:rsid w:val="00174E9E"/>
    <w:rsid w:val="00175B98"/>
    <w:rsid w:val="00176898"/>
    <w:rsid w:val="00176E0E"/>
    <w:rsid w:val="00181AFA"/>
    <w:rsid w:val="00181E19"/>
    <w:rsid w:val="001845DE"/>
    <w:rsid w:val="00187DF7"/>
    <w:rsid w:val="00190F0F"/>
    <w:rsid w:val="0019135A"/>
    <w:rsid w:val="00191B92"/>
    <w:rsid w:val="0019399E"/>
    <w:rsid w:val="0019423F"/>
    <w:rsid w:val="001948E2"/>
    <w:rsid w:val="00195B2A"/>
    <w:rsid w:val="001A0431"/>
    <w:rsid w:val="001A04EE"/>
    <w:rsid w:val="001A19FC"/>
    <w:rsid w:val="001A1D9B"/>
    <w:rsid w:val="001A2019"/>
    <w:rsid w:val="001A2CC0"/>
    <w:rsid w:val="001A2EAF"/>
    <w:rsid w:val="001A4F6E"/>
    <w:rsid w:val="001A6EF6"/>
    <w:rsid w:val="001A7943"/>
    <w:rsid w:val="001B1E36"/>
    <w:rsid w:val="001B2323"/>
    <w:rsid w:val="001B2B4E"/>
    <w:rsid w:val="001B3EAE"/>
    <w:rsid w:val="001B4FE8"/>
    <w:rsid w:val="001B54A3"/>
    <w:rsid w:val="001B6ABC"/>
    <w:rsid w:val="001B74C0"/>
    <w:rsid w:val="001B7B1A"/>
    <w:rsid w:val="001B7F87"/>
    <w:rsid w:val="001C0226"/>
    <w:rsid w:val="001C1BC2"/>
    <w:rsid w:val="001C4DC5"/>
    <w:rsid w:val="001C5F35"/>
    <w:rsid w:val="001D2D9E"/>
    <w:rsid w:val="001D7BE9"/>
    <w:rsid w:val="001E02AD"/>
    <w:rsid w:val="001E03FC"/>
    <w:rsid w:val="001E0B0D"/>
    <w:rsid w:val="001E32AD"/>
    <w:rsid w:val="001E32C8"/>
    <w:rsid w:val="001E36F2"/>
    <w:rsid w:val="001E3C29"/>
    <w:rsid w:val="001E3CF0"/>
    <w:rsid w:val="001E3FA8"/>
    <w:rsid w:val="001E5673"/>
    <w:rsid w:val="001E5D86"/>
    <w:rsid w:val="001E6FF4"/>
    <w:rsid w:val="001F0A32"/>
    <w:rsid w:val="001F2DB9"/>
    <w:rsid w:val="001F343D"/>
    <w:rsid w:val="001F3FE5"/>
    <w:rsid w:val="001F4056"/>
    <w:rsid w:val="001F5480"/>
    <w:rsid w:val="001F7782"/>
    <w:rsid w:val="0020082C"/>
    <w:rsid w:val="00201D8A"/>
    <w:rsid w:val="0020221D"/>
    <w:rsid w:val="00202663"/>
    <w:rsid w:val="00202BF7"/>
    <w:rsid w:val="00202EDD"/>
    <w:rsid w:val="00203CAB"/>
    <w:rsid w:val="00205D08"/>
    <w:rsid w:val="00206CCD"/>
    <w:rsid w:val="0021035B"/>
    <w:rsid w:val="00210613"/>
    <w:rsid w:val="00211C6E"/>
    <w:rsid w:val="00211CCE"/>
    <w:rsid w:val="002129D8"/>
    <w:rsid w:val="00212EA2"/>
    <w:rsid w:val="00213122"/>
    <w:rsid w:val="002173EC"/>
    <w:rsid w:val="002175AE"/>
    <w:rsid w:val="00221F60"/>
    <w:rsid w:val="00222DBC"/>
    <w:rsid w:val="00223AC7"/>
    <w:rsid w:val="0022454D"/>
    <w:rsid w:val="00225D1A"/>
    <w:rsid w:val="00225D26"/>
    <w:rsid w:val="00225DA7"/>
    <w:rsid w:val="00225F12"/>
    <w:rsid w:val="0022626C"/>
    <w:rsid w:val="00226AD3"/>
    <w:rsid w:val="002302EE"/>
    <w:rsid w:val="002303A3"/>
    <w:rsid w:val="002315DB"/>
    <w:rsid w:val="002316F0"/>
    <w:rsid w:val="002319C2"/>
    <w:rsid w:val="00232627"/>
    <w:rsid w:val="0023311B"/>
    <w:rsid w:val="00233A5B"/>
    <w:rsid w:val="00234C17"/>
    <w:rsid w:val="00235314"/>
    <w:rsid w:val="00235627"/>
    <w:rsid w:val="00235CBF"/>
    <w:rsid w:val="00235D0B"/>
    <w:rsid w:val="002360A7"/>
    <w:rsid w:val="00236140"/>
    <w:rsid w:val="0023667D"/>
    <w:rsid w:val="00236ED6"/>
    <w:rsid w:val="00240B65"/>
    <w:rsid w:val="00240EB7"/>
    <w:rsid w:val="002442AE"/>
    <w:rsid w:val="002443AC"/>
    <w:rsid w:val="00244417"/>
    <w:rsid w:val="00244582"/>
    <w:rsid w:val="00245BD1"/>
    <w:rsid w:val="00251430"/>
    <w:rsid w:val="00253D09"/>
    <w:rsid w:val="00253F44"/>
    <w:rsid w:val="00254759"/>
    <w:rsid w:val="00254FCE"/>
    <w:rsid w:val="00255703"/>
    <w:rsid w:val="00255B9E"/>
    <w:rsid w:val="00256090"/>
    <w:rsid w:val="0025611A"/>
    <w:rsid w:val="00256A69"/>
    <w:rsid w:val="00261665"/>
    <w:rsid w:val="00261E42"/>
    <w:rsid w:val="00262635"/>
    <w:rsid w:val="00262C80"/>
    <w:rsid w:val="00263D00"/>
    <w:rsid w:val="00264807"/>
    <w:rsid w:val="00265AD5"/>
    <w:rsid w:val="002664F9"/>
    <w:rsid w:val="0027032E"/>
    <w:rsid w:val="00272B36"/>
    <w:rsid w:val="002756C6"/>
    <w:rsid w:val="00275941"/>
    <w:rsid w:val="0028063A"/>
    <w:rsid w:val="0028073A"/>
    <w:rsid w:val="00280BC1"/>
    <w:rsid w:val="00281AAC"/>
    <w:rsid w:val="00282D99"/>
    <w:rsid w:val="00283D1C"/>
    <w:rsid w:val="00286435"/>
    <w:rsid w:val="00286C0C"/>
    <w:rsid w:val="00287A25"/>
    <w:rsid w:val="00294140"/>
    <w:rsid w:val="002943A4"/>
    <w:rsid w:val="00296ADA"/>
    <w:rsid w:val="0029760B"/>
    <w:rsid w:val="002A0B7C"/>
    <w:rsid w:val="002A159E"/>
    <w:rsid w:val="002A1950"/>
    <w:rsid w:val="002A6311"/>
    <w:rsid w:val="002A6C62"/>
    <w:rsid w:val="002A7B06"/>
    <w:rsid w:val="002B0163"/>
    <w:rsid w:val="002B0B58"/>
    <w:rsid w:val="002B114C"/>
    <w:rsid w:val="002B1C9A"/>
    <w:rsid w:val="002B2477"/>
    <w:rsid w:val="002B36BD"/>
    <w:rsid w:val="002B3C4B"/>
    <w:rsid w:val="002C0398"/>
    <w:rsid w:val="002C0A51"/>
    <w:rsid w:val="002C4325"/>
    <w:rsid w:val="002C5D79"/>
    <w:rsid w:val="002C6065"/>
    <w:rsid w:val="002C6EA2"/>
    <w:rsid w:val="002D1DB1"/>
    <w:rsid w:val="002D377C"/>
    <w:rsid w:val="002D3BB1"/>
    <w:rsid w:val="002D4435"/>
    <w:rsid w:val="002D6401"/>
    <w:rsid w:val="002E00F1"/>
    <w:rsid w:val="002E0565"/>
    <w:rsid w:val="002E0B86"/>
    <w:rsid w:val="002E3914"/>
    <w:rsid w:val="002E4179"/>
    <w:rsid w:val="002E62A1"/>
    <w:rsid w:val="002E6763"/>
    <w:rsid w:val="002F14FD"/>
    <w:rsid w:val="002F3129"/>
    <w:rsid w:val="002F332A"/>
    <w:rsid w:val="002F761F"/>
    <w:rsid w:val="002F7D7D"/>
    <w:rsid w:val="00300886"/>
    <w:rsid w:val="00301D11"/>
    <w:rsid w:val="00302207"/>
    <w:rsid w:val="00303172"/>
    <w:rsid w:val="0030417D"/>
    <w:rsid w:val="00304751"/>
    <w:rsid w:val="00304E5D"/>
    <w:rsid w:val="00304EF0"/>
    <w:rsid w:val="003058FE"/>
    <w:rsid w:val="00305A59"/>
    <w:rsid w:val="00306054"/>
    <w:rsid w:val="00310EA3"/>
    <w:rsid w:val="00313AB7"/>
    <w:rsid w:val="00316DF0"/>
    <w:rsid w:val="00317F23"/>
    <w:rsid w:val="00324132"/>
    <w:rsid w:val="00324C58"/>
    <w:rsid w:val="0032632F"/>
    <w:rsid w:val="003263FB"/>
    <w:rsid w:val="00326538"/>
    <w:rsid w:val="0032707C"/>
    <w:rsid w:val="00331F40"/>
    <w:rsid w:val="003335E5"/>
    <w:rsid w:val="00334CA4"/>
    <w:rsid w:val="003351A5"/>
    <w:rsid w:val="00335899"/>
    <w:rsid w:val="0033634D"/>
    <w:rsid w:val="003417DD"/>
    <w:rsid w:val="00341DA9"/>
    <w:rsid w:val="00343011"/>
    <w:rsid w:val="00343376"/>
    <w:rsid w:val="003436E1"/>
    <w:rsid w:val="00344C64"/>
    <w:rsid w:val="00345465"/>
    <w:rsid w:val="00345A6B"/>
    <w:rsid w:val="00351A2C"/>
    <w:rsid w:val="00352854"/>
    <w:rsid w:val="00353724"/>
    <w:rsid w:val="003568C3"/>
    <w:rsid w:val="00356C01"/>
    <w:rsid w:val="00356FA4"/>
    <w:rsid w:val="0035748C"/>
    <w:rsid w:val="0035777A"/>
    <w:rsid w:val="0035780E"/>
    <w:rsid w:val="0035796D"/>
    <w:rsid w:val="0036109C"/>
    <w:rsid w:val="00362773"/>
    <w:rsid w:val="003628B2"/>
    <w:rsid w:val="0036414F"/>
    <w:rsid w:val="003670E0"/>
    <w:rsid w:val="003675B1"/>
    <w:rsid w:val="003675F8"/>
    <w:rsid w:val="00367941"/>
    <w:rsid w:val="00367DEC"/>
    <w:rsid w:val="00370703"/>
    <w:rsid w:val="00370A1A"/>
    <w:rsid w:val="00371C22"/>
    <w:rsid w:val="00371CCC"/>
    <w:rsid w:val="00372117"/>
    <w:rsid w:val="0037238B"/>
    <w:rsid w:val="00373511"/>
    <w:rsid w:val="00373966"/>
    <w:rsid w:val="0037415C"/>
    <w:rsid w:val="0037453E"/>
    <w:rsid w:val="00375735"/>
    <w:rsid w:val="00376439"/>
    <w:rsid w:val="00377953"/>
    <w:rsid w:val="00380094"/>
    <w:rsid w:val="00382080"/>
    <w:rsid w:val="003824B8"/>
    <w:rsid w:val="003826BA"/>
    <w:rsid w:val="003839A1"/>
    <w:rsid w:val="00383A30"/>
    <w:rsid w:val="003863E3"/>
    <w:rsid w:val="00391578"/>
    <w:rsid w:val="00391EEF"/>
    <w:rsid w:val="00391F0F"/>
    <w:rsid w:val="0039329F"/>
    <w:rsid w:val="0039370F"/>
    <w:rsid w:val="00394681"/>
    <w:rsid w:val="003952EA"/>
    <w:rsid w:val="00396320"/>
    <w:rsid w:val="00396AD8"/>
    <w:rsid w:val="003A010A"/>
    <w:rsid w:val="003A1A61"/>
    <w:rsid w:val="003A37CA"/>
    <w:rsid w:val="003A4DF6"/>
    <w:rsid w:val="003A67BF"/>
    <w:rsid w:val="003B06F1"/>
    <w:rsid w:val="003B0EA3"/>
    <w:rsid w:val="003B193D"/>
    <w:rsid w:val="003B421C"/>
    <w:rsid w:val="003B6B4B"/>
    <w:rsid w:val="003B74B6"/>
    <w:rsid w:val="003C5386"/>
    <w:rsid w:val="003C5388"/>
    <w:rsid w:val="003C61DF"/>
    <w:rsid w:val="003C6477"/>
    <w:rsid w:val="003C69E1"/>
    <w:rsid w:val="003D061B"/>
    <w:rsid w:val="003D0AE9"/>
    <w:rsid w:val="003D210A"/>
    <w:rsid w:val="003D7AE4"/>
    <w:rsid w:val="003E023C"/>
    <w:rsid w:val="003E0536"/>
    <w:rsid w:val="003E089A"/>
    <w:rsid w:val="003E1EAF"/>
    <w:rsid w:val="003E1F30"/>
    <w:rsid w:val="003E26B7"/>
    <w:rsid w:val="003E32B4"/>
    <w:rsid w:val="003F0222"/>
    <w:rsid w:val="003F1A6C"/>
    <w:rsid w:val="003F2AC5"/>
    <w:rsid w:val="003F3302"/>
    <w:rsid w:val="003F3C7E"/>
    <w:rsid w:val="003F3F19"/>
    <w:rsid w:val="003F3F33"/>
    <w:rsid w:val="003F5782"/>
    <w:rsid w:val="003F6208"/>
    <w:rsid w:val="003F626F"/>
    <w:rsid w:val="0040041D"/>
    <w:rsid w:val="00400E1A"/>
    <w:rsid w:val="00401B91"/>
    <w:rsid w:val="004039B2"/>
    <w:rsid w:val="00404444"/>
    <w:rsid w:val="004046F8"/>
    <w:rsid w:val="00406B08"/>
    <w:rsid w:val="00407E3B"/>
    <w:rsid w:val="00410BD0"/>
    <w:rsid w:val="0041197C"/>
    <w:rsid w:val="00413158"/>
    <w:rsid w:val="00413935"/>
    <w:rsid w:val="00414C20"/>
    <w:rsid w:val="004165BB"/>
    <w:rsid w:val="00416E58"/>
    <w:rsid w:val="00416F84"/>
    <w:rsid w:val="00417022"/>
    <w:rsid w:val="0042017C"/>
    <w:rsid w:val="00420BAB"/>
    <w:rsid w:val="0042540D"/>
    <w:rsid w:val="0042614F"/>
    <w:rsid w:val="00426D96"/>
    <w:rsid w:val="00430580"/>
    <w:rsid w:val="00432864"/>
    <w:rsid w:val="00433679"/>
    <w:rsid w:val="00433CD4"/>
    <w:rsid w:val="00434580"/>
    <w:rsid w:val="004349F0"/>
    <w:rsid w:val="00435F65"/>
    <w:rsid w:val="00441E72"/>
    <w:rsid w:val="00442990"/>
    <w:rsid w:val="0044301D"/>
    <w:rsid w:val="0044398F"/>
    <w:rsid w:val="0044471A"/>
    <w:rsid w:val="0044714C"/>
    <w:rsid w:val="00447C15"/>
    <w:rsid w:val="004501EF"/>
    <w:rsid w:val="004549DF"/>
    <w:rsid w:val="004551F5"/>
    <w:rsid w:val="0045709B"/>
    <w:rsid w:val="004579EC"/>
    <w:rsid w:val="004612D2"/>
    <w:rsid w:val="004614ED"/>
    <w:rsid w:val="0046173F"/>
    <w:rsid w:val="00462E81"/>
    <w:rsid w:val="004656AE"/>
    <w:rsid w:val="00467695"/>
    <w:rsid w:val="00474524"/>
    <w:rsid w:val="00474789"/>
    <w:rsid w:val="00474A97"/>
    <w:rsid w:val="00477A08"/>
    <w:rsid w:val="00480EA3"/>
    <w:rsid w:val="0048185B"/>
    <w:rsid w:val="0048189A"/>
    <w:rsid w:val="00483DC9"/>
    <w:rsid w:val="0048453A"/>
    <w:rsid w:val="00484572"/>
    <w:rsid w:val="00484B72"/>
    <w:rsid w:val="00485190"/>
    <w:rsid w:val="00485309"/>
    <w:rsid w:val="0048538F"/>
    <w:rsid w:val="00485965"/>
    <w:rsid w:val="0048674C"/>
    <w:rsid w:val="00486AD6"/>
    <w:rsid w:val="00487A41"/>
    <w:rsid w:val="00493C10"/>
    <w:rsid w:val="00493E4D"/>
    <w:rsid w:val="00494003"/>
    <w:rsid w:val="004A0916"/>
    <w:rsid w:val="004A3522"/>
    <w:rsid w:val="004A4204"/>
    <w:rsid w:val="004A44E7"/>
    <w:rsid w:val="004A4FE9"/>
    <w:rsid w:val="004A539E"/>
    <w:rsid w:val="004A5897"/>
    <w:rsid w:val="004A6424"/>
    <w:rsid w:val="004A66D6"/>
    <w:rsid w:val="004A6985"/>
    <w:rsid w:val="004A6AB1"/>
    <w:rsid w:val="004A6F84"/>
    <w:rsid w:val="004B22B3"/>
    <w:rsid w:val="004B352E"/>
    <w:rsid w:val="004B4AF8"/>
    <w:rsid w:val="004B5BC2"/>
    <w:rsid w:val="004B5C97"/>
    <w:rsid w:val="004B5D5A"/>
    <w:rsid w:val="004B6ECB"/>
    <w:rsid w:val="004B74BD"/>
    <w:rsid w:val="004C00C2"/>
    <w:rsid w:val="004C045A"/>
    <w:rsid w:val="004C2AD6"/>
    <w:rsid w:val="004C2B29"/>
    <w:rsid w:val="004C360C"/>
    <w:rsid w:val="004C367F"/>
    <w:rsid w:val="004C3DF1"/>
    <w:rsid w:val="004C5169"/>
    <w:rsid w:val="004C675E"/>
    <w:rsid w:val="004C6BD7"/>
    <w:rsid w:val="004D0734"/>
    <w:rsid w:val="004D097B"/>
    <w:rsid w:val="004D1171"/>
    <w:rsid w:val="004D2251"/>
    <w:rsid w:val="004D257F"/>
    <w:rsid w:val="004D2934"/>
    <w:rsid w:val="004D2ACB"/>
    <w:rsid w:val="004D352D"/>
    <w:rsid w:val="004D4E1A"/>
    <w:rsid w:val="004D50D2"/>
    <w:rsid w:val="004D559A"/>
    <w:rsid w:val="004D5A03"/>
    <w:rsid w:val="004D5B17"/>
    <w:rsid w:val="004D6B03"/>
    <w:rsid w:val="004D770C"/>
    <w:rsid w:val="004E0013"/>
    <w:rsid w:val="004E0ABA"/>
    <w:rsid w:val="004E3475"/>
    <w:rsid w:val="004E3728"/>
    <w:rsid w:val="004E3B5D"/>
    <w:rsid w:val="004E3E25"/>
    <w:rsid w:val="004E6E9D"/>
    <w:rsid w:val="004F056D"/>
    <w:rsid w:val="004F0F7E"/>
    <w:rsid w:val="004F2203"/>
    <w:rsid w:val="004F29BB"/>
    <w:rsid w:val="004F3BF2"/>
    <w:rsid w:val="004F412D"/>
    <w:rsid w:val="004F414A"/>
    <w:rsid w:val="004F4A82"/>
    <w:rsid w:val="004F5EC3"/>
    <w:rsid w:val="004F62A2"/>
    <w:rsid w:val="005010B2"/>
    <w:rsid w:val="0050114A"/>
    <w:rsid w:val="00501333"/>
    <w:rsid w:val="00502A42"/>
    <w:rsid w:val="00502C84"/>
    <w:rsid w:val="00503237"/>
    <w:rsid w:val="00503909"/>
    <w:rsid w:val="00505C2F"/>
    <w:rsid w:val="00510094"/>
    <w:rsid w:val="00512848"/>
    <w:rsid w:val="00514127"/>
    <w:rsid w:val="00514E05"/>
    <w:rsid w:val="00516840"/>
    <w:rsid w:val="00516A61"/>
    <w:rsid w:val="00516EFE"/>
    <w:rsid w:val="00520DFF"/>
    <w:rsid w:val="00520E5F"/>
    <w:rsid w:val="00522906"/>
    <w:rsid w:val="00523887"/>
    <w:rsid w:val="00525024"/>
    <w:rsid w:val="00525E98"/>
    <w:rsid w:val="005265D7"/>
    <w:rsid w:val="00526AA8"/>
    <w:rsid w:val="00526C6B"/>
    <w:rsid w:val="00530A2C"/>
    <w:rsid w:val="0053125F"/>
    <w:rsid w:val="00531FB3"/>
    <w:rsid w:val="00532ABD"/>
    <w:rsid w:val="005334D7"/>
    <w:rsid w:val="00533546"/>
    <w:rsid w:val="0053436A"/>
    <w:rsid w:val="00536B63"/>
    <w:rsid w:val="00536C0D"/>
    <w:rsid w:val="00536CD9"/>
    <w:rsid w:val="00536CEE"/>
    <w:rsid w:val="0053792B"/>
    <w:rsid w:val="00540C55"/>
    <w:rsid w:val="0054118B"/>
    <w:rsid w:val="0054284D"/>
    <w:rsid w:val="005428A9"/>
    <w:rsid w:val="00542912"/>
    <w:rsid w:val="0054312C"/>
    <w:rsid w:val="00543956"/>
    <w:rsid w:val="00543976"/>
    <w:rsid w:val="00546C22"/>
    <w:rsid w:val="0054768C"/>
    <w:rsid w:val="00551179"/>
    <w:rsid w:val="00551735"/>
    <w:rsid w:val="00551DC7"/>
    <w:rsid w:val="00552A21"/>
    <w:rsid w:val="005535BB"/>
    <w:rsid w:val="0055437B"/>
    <w:rsid w:val="005557B9"/>
    <w:rsid w:val="00555AC0"/>
    <w:rsid w:val="00556BB7"/>
    <w:rsid w:val="005570F5"/>
    <w:rsid w:val="00561C9F"/>
    <w:rsid w:val="00561F8E"/>
    <w:rsid w:val="0056209A"/>
    <w:rsid w:val="00566BAF"/>
    <w:rsid w:val="005672E1"/>
    <w:rsid w:val="005676FB"/>
    <w:rsid w:val="005708F6"/>
    <w:rsid w:val="00570F47"/>
    <w:rsid w:val="00572222"/>
    <w:rsid w:val="00573D11"/>
    <w:rsid w:val="00574946"/>
    <w:rsid w:val="005760B1"/>
    <w:rsid w:val="00576BB1"/>
    <w:rsid w:val="00576C00"/>
    <w:rsid w:val="0058144B"/>
    <w:rsid w:val="005837F9"/>
    <w:rsid w:val="005838AE"/>
    <w:rsid w:val="00583F1D"/>
    <w:rsid w:val="0058658F"/>
    <w:rsid w:val="005868D3"/>
    <w:rsid w:val="00587D2F"/>
    <w:rsid w:val="00587D94"/>
    <w:rsid w:val="00587EA7"/>
    <w:rsid w:val="0059000D"/>
    <w:rsid w:val="00590019"/>
    <w:rsid w:val="00591BDA"/>
    <w:rsid w:val="005923BB"/>
    <w:rsid w:val="00593415"/>
    <w:rsid w:val="0059455F"/>
    <w:rsid w:val="00594E8B"/>
    <w:rsid w:val="00596039"/>
    <w:rsid w:val="0059765D"/>
    <w:rsid w:val="005977CC"/>
    <w:rsid w:val="005A0DCD"/>
    <w:rsid w:val="005A1A57"/>
    <w:rsid w:val="005A208F"/>
    <w:rsid w:val="005A3413"/>
    <w:rsid w:val="005A3A48"/>
    <w:rsid w:val="005A3B8D"/>
    <w:rsid w:val="005A3EF8"/>
    <w:rsid w:val="005A434B"/>
    <w:rsid w:val="005A52CF"/>
    <w:rsid w:val="005A5CBA"/>
    <w:rsid w:val="005A653F"/>
    <w:rsid w:val="005A7C4A"/>
    <w:rsid w:val="005B0295"/>
    <w:rsid w:val="005B0591"/>
    <w:rsid w:val="005B0771"/>
    <w:rsid w:val="005B0AFB"/>
    <w:rsid w:val="005B28C8"/>
    <w:rsid w:val="005B2FA0"/>
    <w:rsid w:val="005B32B4"/>
    <w:rsid w:val="005B3C77"/>
    <w:rsid w:val="005B694B"/>
    <w:rsid w:val="005B7DEB"/>
    <w:rsid w:val="005C0DF8"/>
    <w:rsid w:val="005C11AF"/>
    <w:rsid w:val="005C174C"/>
    <w:rsid w:val="005C2A91"/>
    <w:rsid w:val="005C513E"/>
    <w:rsid w:val="005C7B8A"/>
    <w:rsid w:val="005D071D"/>
    <w:rsid w:val="005D145A"/>
    <w:rsid w:val="005D156F"/>
    <w:rsid w:val="005D35AB"/>
    <w:rsid w:val="005D392F"/>
    <w:rsid w:val="005D6F07"/>
    <w:rsid w:val="005D75AE"/>
    <w:rsid w:val="005D7A31"/>
    <w:rsid w:val="005D7BF8"/>
    <w:rsid w:val="005E05BD"/>
    <w:rsid w:val="005E37D1"/>
    <w:rsid w:val="005E5B15"/>
    <w:rsid w:val="005E5E5F"/>
    <w:rsid w:val="005E6C91"/>
    <w:rsid w:val="005F1021"/>
    <w:rsid w:val="005F1496"/>
    <w:rsid w:val="005F19AC"/>
    <w:rsid w:val="005F1A0E"/>
    <w:rsid w:val="005F1A23"/>
    <w:rsid w:val="005F1C3D"/>
    <w:rsid w:val="005F39EB"/>
    <w:rsid w:val="005F3FE1"/>
    <w:rsid w:val="005F49B3"/>
    <w:rsid w:val="005F53F1"/>
    <w:rsid w:val="005F565B"/>
    <w:rsid w:val="005F59A6"/>
    <w:rsid w:val="005F6764"/>
    <w:rsid w:val="005F6D02"/>
    <w:rsid w:val="005F7180"/>
    <w:rsid w:val="005F74B2"/>
    <w:rsid w:val="00600557"/>
    <w:rsid w:val="006008CC"/>
    <w:rsid w:val="00600E6F"/>
    <w:rsid w:val="006013A3"/>
    <w:rsid w:val="00601D5F"/>
    <w:rsid w:val="00602DC1"/>
    <w:rsid w:val="00602F6B"/>
    <w:rsid w:val="006040E6"/>
    <w:rsid w:val="00605DCC"/>
    <w:rsid w:val="00606BBF"/>
    <w:rsid w:val="00606FAF"/>
    <w:rsid w:val="00607812"/>
    <w:rsid w:val="0061015F"/>
    <w:rsid w:val="00613B7C"/>
    <w:rsid w:val="00615D8B"/>
    <w:rsid w:val="00615EF3"/>
    <w:rsid w:val="0061677F"/>
    <w:rsid w:val="00617321"/>
    <w:rsid w:val="006232C2"/>
    <w:rsid w:val="0062395D"/>
    <w:rsid w:val="006240F7"/>
    <w:rsid w:val="00624B2E"/>
    <w:rsid w:val="00625B7C"/>
    <w:rsid w:val="00626CA2"/>
    <w:rsid w:val="00627436"/>
    <w:rsid w:val="00630F15"/>
    <w:rsid w:val="006334F5"/>
    <w:rsid w:val="00633883"/>
    <w:rsid w:val="00634EE7"/>
    <w:rsid w:val="006354E6"/>
    <w:rsid w:val="0063780A"/>
    <w:rsid w:val="00640D44"/>
    <w:rsid w:val="00642D65"/>
    <w:rsid w:val="0064345A"/>
    <w:rsid w:val="00643C11"/>
    <w:rsid w:val="00644A77"/>
    <w:rsid w:val="00646758"/>
    <w:rsid w:val="0064705E"/>
    <w:rsid w:val="00651D20"/>
    <w:rsid w:val="00654AC0"/>
    <w:rsid w:val="006551F0"/>
    <w:rsid w:val="006562CF"/>
    <w:rsid w:val="00656812"/>
    <w:rsid w:val="006610E7"/>
    <w:rsid w:val="0066156C"/>
    <w:rsid w:val="00661D0E"/>
    <w:rsid w:val="006623DA"/>
    <w:rsid w:val="006632C2"/>
    <w:rsid w:val="00665273"/>
    <w:rsid w:val="0066579B"/>
    <w:rsid w:val="006672F6"/>
    <w:rsid w:val="00667E2A"/>
    <w:rsid w:val="00667E9B"/>
    <w:rsid w:val="00671B44"/>
    <w:rsid w:val="00672570"/>
    <w:rsid w:val="00673AAA"/>
    <w:rsid w:val="006741C2"/>
    <w:rsid w:val="00674B29"/>
    <w:rsid w:val="0067613A"/>
    <w:rsid w:val="00676254"/>
    <w:rsid w:val="00676C49"/>
    <w:rsid w:val="00677685"/>
    <w:rsid w:val="006800C9"/>
    <w:rsid w:val="0068032E"/>
    <w:rsid w:val="00683499"/>
    <w:rsid w:val="006836D0"/>
    <w:rsid w:val="00683C7F"/>
    <w:rsid w:val="00683E93"/>
    <w:rsid w:val="0068456C"/>
    <w:rsid w:val="00685F94"/>
    <w:rsid w:val="00686E91"/>
    <w:rsid w:val="006873C8"/>
    <w:rsid w:val="00687913"/>
    <w:rsid w:val="006905AC"/>
    <w:rsid w:val="0069121D"/>
    <w:rsid w:val="00692323"/>
    <w:rsid w:val="00693D39"/>
    <w:rsid w:val="00694771"/>
    <w:rsid w:val="006957CF"/>
    <w:rsid w:val="006978BE"/>
    <w:rsid w:val="00697C69"/>
    <w:rsid w:val="006A0327"/>
    <w:rsid w:val="006A05E8"/>
    <w:rsid w:val="006A1604"/>
    <w:rsid w:val="006A19DA"/>
    <w:rsid w:val="006A2B1C"/>
    <w:rsid w:val="006A2C53"/>
    <w:rsid w:val="006A3717"/>
    <w:rsid w:val="006A5556"/>
    <w:rsid w:val="006A5871"/>
    <w:rsid w:val="006A58D1"/>
    <w:rsid w:val="006A5BB7"/>
    <w:rsid w:val="006A7708"/>
    <w:rsid w:val="006B1E81"/>
    <w:rsid w:val="006B2FDE"/>
    <w:rsid w:val="006B40A8"/>
    <w:rsid w:val="006B53EF"/>
    <w:rsid w:val="006B5CEB"/>
    <w:rsid w:val="006B6F7F"/>
    <w:rsid w:val="006B755A"/>
    <w:rsid w:val="006C30FF"/>
    <w:rsid w:val="006C3700"/>
    <w:rsid w:val="006C41DB"/>
    <w:rsid w:val="006C4364"/>
    <w:rsid w:val="006C439B"/>
    <w:rsid w:val="006C4B65"/>
    <w:rsid w:val="006D2AFF"/>
    <w:rsid w:val="006D4841"/>
    <w:rsid w:val="006D5226"/>
    <w:rsid w:val="006D7656"/>
    <w:rsid w:val="006E0462"/>
    <w:rsid w:val="006E062E"/>
    <w:rsid w:val="006E0C01"/>
    <w:rsid w:val="006E0CF1"/>
    <w:rsid w:val="006E2DDA"/>
    <w:rsid w:val="006E6158"/>
    <w:rsid w:val="006E6A8C"/>
    <w:rsid w:val="006E75E1"/>
    <w:rsid w:val="006F02FE"/>
    <w:rsid w:val="006F1E24"/>
    <w:rsid w:val="006F389A"/>
    <w:rsid w:val="006F4231"/>
    <w:rsid w:val="006F7103"/>
    <w:rsid w:val="007023DC"/>
    <w:rsid w:val="0070272C"/>
    <w:rsid w:val="00702D09"/>
    <w:rsid w:val="00703747"/>
    <w:rsid w:val="00703F0B"/>
    <w:rsid w:val="0070402E"/>
    <w:rsid w:val="007046ED"/>
    <w:rsid w:val="00704E84"/>
    <w:rsid w:val="0070656D"/>
    <w:rsid w:val="00707102"/>
    <w:rsid w:val="00707923"/>
    <w:rsid w:val="0071074E"/>
    <w:rsid w:val="007127B8"/>
    <w:rsid w:val="00712946"/>
    <w:rsid w:val="00713987"/>
    <w:rsid w:val="00713A9F"/>
    <w:rsid w:val="0071608C"/>
    <w:rsid w:val="007160ED"/>
    <w:rsid w:val="007175B5"/>
    <w:rsid w:val="00717DBD"/>
    <w:rsid w:val="00720D27"/>
    <w:rsid w:val="007212BB"/>
    <w:rsid w:val="0072255B"/>
    <w:rsid w:val="00723073"/>
    <w:rsid w:val="00724031"/>
    <w:rsid w:val="00724BB9"/>
    <w:rsid w:val="0072523E"/>
    <w:rsid w:val="00727623"/>
    <w:rsid w:val="00730572"/>
    <w:rsid w:val="00731CFA"/>
    <w:rsid w:val="00732927"/>
    <w:rsid w:val="00735224"/>
    <w:rsid w:val="00735736"/>
    <w:rsid w:val="00736292"/>
    <w:rsid w:val="00737E35"/>
    <w:rsid w:val="00741DAD"/>
    <w:rsid w:val="0074242F"/>
    <w:rsid w:val="0074591B"/>
    <w:rsid w:val="007468F0"/>
    <w:rsid w:val="00746D98"/>
    <w:rsid w:val="007519F0"/>
    <w:rsid w:val="00751E3E"/>
    <w:rsid w:val="007522CC"/>
    <w:rsid w:val="007527F0"/>
    <w:rsid w:val="00753C7E"/>
    <w:rsid w:val="007541C8"/>
    <w:rsid w:val="00754B1F"/>
    <w:rsid w:val="00755856"/>
    <w:rsid w:val="00757467"/>
    <w:rsid w:val="00760E37"/>
    <w:rsid w:val="007616C1"/>
    <w:rsid w:val="00761900"/>
    <w:rsid w:val="00763151"/>
    <w:rsid w:val="00763F84"/>
    <w:rsid w:val="00764C28"/>
    <w:rsid w:val="00766EF9"/>
    <w:rsid w:val="00767355"/>
    <w:rsid w:val="00771264"/>
    <w:rsid w:val="00772960"/>
    <w:rsid w:val="00772B90"/>
    <w:rsid w:val="00773C6F"/>
    <w:rsid w:val="00773C8C"/>
    <w:rsid w:val="00774824"/>
    <w:rsid w:val="00777437"/>
    <w:rsid w:val="0077749A"/>
    <w:rsid w:val="00777B57"/>
    <w:rsid w:val="00780677"/>
    <w:rsid w:val="00783634"/>
    <w:rsid w:val="007849FD"/>
    <w:rsid w:val="00784B53"/>
    <w:rsid w:val="0078563E"/>
    <w:rsid w:val="0078717C"/>
    <w:rsid w:val="007874A4"/>
    <w:rsid w:val="007877DA"/>
    <w:rsid w:val="00787D57"/>
    <w:rsid w:val="00793DAE"/>
    <w:rsid w:val="00793F38"/>
    <w:rsid w:val="007953C7"/>
    <w:rsid w:val="0079649E"/>
    <w:rsid w:val="0079704F"/>
    <w:rsid w:val="00797601"/>
    <w:rsid w:val="007979D9"/>
    <w:rsid w:val="00797A22"/>
    <w:rsid w:val="007A0249"/>
    <w:rsid w:val="007A0B8D"/>
    <w:rsid w:val="007A2CC6"/>
    <w:rsid w:val="007A2E9B"/>
    <w:rsid w:val="007A452F"/>
    <w:rsid w:val="007A5E90"/>
    <w:rsid w:val="007A5EC8"/>
    <w:rsid w:val="007A61E2"/>
    <w:rsid w:val="007A6AA9"/>
    <w:rsid w:val="007A6F38"/>
    <w:rsid w:val="007B0058"/>
    <w:rsid w:val="007B1A89"/>
    <w:rsid w:val="007B252C"/>
    <w:rsid w:val="007B48A2"/>
    <w:rsid w:val="007B5261"/>
    <w:rsid w:val="007B61F8"/>
    <w:rsid w:val="007B7C21"/>
    <w:rsid w:val="007C0F81"/>
    <w:rsid w:val="007C22D3"/>
    <w:rsid w:val="007C2AB6"/>
    <w:rsid w:val="007C35A4"/>
    <w:rsid w:val="007C506D"/>
    <w:rsid w:val="007C6753"/>
    <w:rsid w:val="007C67DA"/>
    <w:rsid w:val="007D06C4"/>
    <w:rsid w:val="007D0856"/>
    <w:rsid w:val="007D1651"/>
    <w:rsid w:val="007D1680"/>
    <w:rsid w:val="007D186F"/>
    <w:rsid w:val="007D4600"/>
    <w:rsid w:val="007D46DD"/>
    <w:rsid w:val="007D5464"/>
    <w:rsid w:val="007D6A04"/>
    <w:rsid w:val="007D7543"/>
    <w:rsid w:val="007E078F"/>
    <w:rsid w:val="007E13D1"/>
    <w:rsid w:val="007E3EC3"/>
    <w:rsid w:val="007E5BEE"/>
    <w:rsid w:val="007F0393"/>
    <w:rsid w:val="007F136F"/>
    <w:rsid w:val="007F256D"/>
    <w:rsid w:val="007F4020"/>
    <w:rsid w:val="007F4187"/>
    <w:rsid w:val="007F53FE"/>
    <w:rsid w:val="007F5E27"/>
    <w:rsid w:val="007F6BE4"/>
    <w:rsid w:val="008006D0"/>
    <w:rsid w:val="008017D1"/>
    <w:rsid w:val="0080420E"/>
    <w:rsid w:val="00805738"/>
    <w:rsid w:val="008079D2"/>
    <w:rsid w:val="00807CFA"/>
    <w:rsid w:val="008118E2"/>
    <w:rsid w:val="00813446"/>
    <w:rsid w:val="00814033"/>
    <w:rsid w:val="00816472"/>
    <w:rsid w:val="00820718"/>
    <w:rsid w:val="0082079C"/>
    <w:rsid w:val="00821C7C"/>
    <w:rsid w:val="00822952"/>
    <w:rsid w:val="008248CE"/>
    <w:rsid w:val="00824F30"/>
    <w:rsid w:val="0082558B"/>
    <w:rsid w:val="00826258"/>
    <w:rsid w:val="0083106A"/>
    <w:rsid w:val="008315FA"/>
    <w:rsid w:val="0083237E"/>
    <w:rsid w:val="00832517"/>
    <w:rsid w:val="00835107"/>
    <w:rsid w:val="00840143"/>
    <w:rsid w:val="008416AC"/>
    <w:rsid w:val="00841E92"/>
    <w:rsid w:val="00842D60"/>
    <w:rsid w:val="008430BB"/>
    <w:rsid w:val="008434D1"/>
    <w:rsid w:val="008439CB"/>
    <w:rsid w:val="00845E13"/>
    <w:rsid w:val="0085020C"/>
    <w:rsid w:val="008508E1"/>
    <w:rsid w:val="00851C52"/>
    <w:rsid w:val="00852CC4"/>
    <w:rsid w:val="00853549"/>
    <w:rsid w:val="008541CB"/>
    <w:rsid w:val="00854819"/>
    <w:rsid w:val="0085523D"/>
    <w:rsid w:val="0085545E"/>
    <w:rsid w:val="00855B4C"/>
    <w:rsid w:val="00855FD3"/>
    <w:rsid w:val="00860A23"/>
    <w:rsid w:val="00862D45"/>
    <w:rsid w:val="00866CD0"/>
    <w:rsid w:val="00866DD6"/>
    <w:rsid w:val="00871D89"/>
    <w:rsid w:val="00872478"/>
    <w:rsid w:val="0087304E"/>
    <w:rsid w:val="00873A81"/>
    <w:rsid w:val="00880414"/>
    <w:rsid w:val="00883F67"/>
    <w:rsid w:val="00884D0A"/>
    <w:rsid w:val="008864FB"/>
    <w:rsid w:val="00886C84"/>
    <w:rsid w:val="008902D2"/>
    <w:rsid w:val="008903A0"/>
    <w:rsid w:val="00892662"/>
    <w:rsid w:val="00893138"/>
    <w:rsid w:val="0089365F"/>
    <w:rsid w:val="008972C3"/>
    <w:rsid w:val="0089777C"/>
    <w:rsid w:val="00897BF7"/>
    <w:rsid w:val="008A1BB1"/>
    <w:rsid w:val="008A2030"/>
    <w:rsid w:val="008A333D"/>
    <w:rsid w:val="008A36BE"/>
    <w:rsid w:val="008A374C"/>
    <w:rsid w:val="008A3A89"/>
    <w:rsid w:val="008A4B2A"/>
    <w:rsid w:val="008B0398"/>
    <w:rsid w:val="008B1408"/>
    <w:rsid w:val="008B16A7"/>
    <w:rsid w:val="008B25DC"/>
    <w:rsid w:val="008B45EE"/>
    <w:rsid w:val="008B7318"/>
    <w:rsid w:val="008B7975"/>
    <w:rsid w:val="008C0088"/>
    <w:rsid w:val="008C0DEF"/>
    <w:rsid w:val="008C687F"/>
    <w:rsid w:val="008C7717"/>
    <w:rsid w:val="008C77DA"/>
    <w:rsid w:val="008D0165"/>
    <w:rsid w:val="008D0508"/>
    <w:rsid w:val="008D0D8C"/>
    <w:rsid w:val="008D33F4"/>
    <w:rsid w:val="008D50D6"/>
    <w:rsid w:val="008D6D9D"/>
    <w:rsid w:val="008D7A7B"/>
    <w:rsid w:val="008E082C"/>
    <w:rsid w:val="008E1F94"/>
    <w:rsid w:val="008E32E5"/>
    <w:rsid w:val="008E340A"/>
    <w:rsid w:val="008E42D4"/>
    <w:rsid w:val="008E42F7"/>
    <w:rsid w:val="008E486B"/>
    <w:rsid w:val="008E5936"/>
    <w:rsid w:val="008E7597"/>
    <w:rsid w:val="008F0C20"/>
    <w:rsid w:val="008F31A7"/>
    <w:rsid w:val="008F3A58"/>
    <w:rsid w:val="008F3B37"/>
    <w:rsid w:val="008F4756"/>
    <w:rsid w:val="008F5D34"/>
    <w:rsid w:val="009007E7"/>
    <w:rsid w:val="00900847"/>
    <w:rsid w:val="00900B41"/>
    <w:rsid w:val="00903466"/>
    <w:rsid w:val="00904048"/>
    <w:rsid w:val="00904357"/>
    <w:rsid w:val="00905C29"/>
    <w:rsid w:val="00907F46"/>
    <w:rsid w:val="0091050F"/>
    <w:rsid w:val="00912422"/>
    <w:rsid w:val="00912D0C"/>
    <w:rsid w:val="0091640E"/>
    <w:rsid w:val="0092684C"/>
    <w:rsid w:val="0092717F"/>
    <w:rsid w:val="009275EF"/>
    <w:rsid w:val="00927946"/>
    <w:rsid w:val="00930D22"/>
    <w:rsid w:val="00931409"/>
    <w:rsid w:val="00931D3C"/>
    <w:rsid w:val="00931F54"/>
    <w:rsid w:val="00932593"/>
    <w:rsid w:val="00932631"/>
    <w:rsid w:val="00932D0B"/>
    <w:rsid w:val="00933061"/>
    <w:rsid w:val="009342BD"/>
    <w:rsid w:val="00934401"/>
    <w:rsid w:val="0093489F"/>
    <w:rsid w:val="00934AA0"/>
    <w:rsid w:val="00937901"/>
    <w:rsid w:val="0094488D"/>
    <w:rsid w:val="0094580F"/>
    <w:rsid w:val="00945ECB"/>
    <w:rsid w:val="009509E4"/>
    <w:rsid w:val="00951557"/>
    <w:rsid w:val="009544F4"/>
    <w:rsid w:val="00954F72"/>
    <w:rsid w:val="00956E98"/>
    <w:rsid w:val="009601B6"/>
    <w:rsid w:val="009618FE"/>
    <w:rsid w:val="00961B99"/>
    <w:rsid w:val="0096428D"/>
    <w:rsid w:val="00964EF1"/>
    <w:rsid w:val="009665A6"/>
    <w:rsid w:val="00967F78"/>
    <w:rsid w:val="0097081C"/>
    <w:rsid w:val="00972CD7"/>
    <w:rsid w:val="00977194"/>
    <w:rsid w:val="00980A06"/>
    <w:rsid w:val="00980E7C"/>
    <w:rsid w:val="00982682"/>
    <w:rsid w:val="00982FA7"/>
    <w:rsid w:val="00984481"/>
    <w:rsid w:val="00984F98"/>
    <w:rsid w:val="00985CCD"/>
    <w:rsid w:val="00985EE3"/>
    <w:rsid w:val="00985FFB"/>
    <w:rsid w:val="009861AD"/>
    <w:rsid w:val="00986D2F"/>
    <w:rsid w:val="00993973"/>
    <w:rsid w:val="00994888"/>
    <w:rsid w:val="00994AEC"/>
    <w:rsid w:val="00994BCD"/>
    <w:rsid w:val="00996BC4"/>
    <w:rsid w:val="00996FE8"/>
    <w:rsid w:val="009A117E"/>
    <w:rsid w:val="009A34EE"/>
    <w:rsid w:val="009A691E"/>
    <w:rsid w:val="009A7105"/>
    <w:rsid w:val="009B0DE0"/>
    <w:rsid w:val="009B2771"/>
    <w:rsid w:val="009B2A5F"/>
    <w:rsid w:val="009B333B"/>
    <w:rsid w:val="009B39E0"/>
    <w:rsid w:val="009B3D21"/>
    <w:rsid w:val="009B4D6C"/>
    <w:rsid w:val="009B50E2"/>
    <w:rsid w:val="009B5C71"/>
    <w:rsid w:val="009C03D8"/>
    <w:rsid w:val="009C1B87"/>
    <w:rsid w:val="009C20E1"/>
    <w:rsid w:val="009C44A9"/>
    <w:rsid w:val="009C4639"/>
    <w:rsid w:val="009C5E30"/>
    <w:rsid w:val="009C73A9"/>
    <w:rsid w:val="009D0D68"/>
    <w:rsid w:val="009D128D"/>
    <w:rsid w:val="009D3751"/>
    <w:rsid w:val="009D3B7A"/>
    <w:rsid w:val="009D6F19"/>
    <w:rsid w:val="009D745F"/>
    <w:rsid w:val="009D7687"/>
    <w:rsid w:val="009E0323"/>
    <w:rsid w:val="009E03C0"/>
    <w:rsid w:val="009E11EA"/>
    <w:rsid w:val="009E20EB"/>
    <w:rsid w:val="009E45C3"/>
    <w:rsid w:val="009E56A3"/>
    <w:rsid w:val="009E674C"/>
    <w:rsid w:val="009F04EE"/>
    <w:rsid w:val="009F06F8"/>
    <w:rsid w:val="009F0FF0"/>
    <w:rsid w:val="009F3530"/>
    <w:rsid w:val="009F3728"/>
    <w:rsid w:val="009F4C9C"/>
    <w:rsid w:val="009F4FB6"/>
    <w:rsid w:val="009F5249"/>
    <w:rsid w:val="009F5507"/>
    <w:rsid w:val="009F6549"/>
    <w:rsid w:val="00A0133C"/>
    <w:rsid w:val="00A02069"/>
    <w:rsid w:val="00A03690"/>
    <w:rsid w:val="00A0428E"/>
    <w:rsid w:val="00A047E6"/>
    <w:rsid w:val="00A05D0F"/>
    <w:rsid w:val="00A0606E"/>
    <w:rsid w:val="00A062CE"/>
    <w:rsid w:val="00A06C59"/>
    <w:rsid w:val="00A071D9"/>
    <w:rsid w:val="00A07F8D"/>
    <w:rsid w:val="00A14A2B"/>
    <w:rsid w:val="00A14A8F"/>
    <w:rsid w:val="00A14D81"/>
    <w:rsid w:val="00A15DAE"/>
    <w:rsid w:val="00A16CA2"/>
    <w:rsid w:val="00A17422"/>
    <w:rsid w:val="00A223E5"/>
    <w:rsid w:val="00A238C1"/>
    <w:rsid w:val="00A266D4"/>
    <w:rsid w:val="00A27464"/>
    <w:rsid w:val="00A276FE"/>
    <w:rsid w:val="00A27B92"/>
    <w:rsid w:val="00A309EC"/>
    <w:rsid w:val="00A315A2"/>
    <w:rsid w:val="00A3160C"/>
    <w:rsid w:val="00A3173E"/>
    <w:rsid w:val="00A37E73"/>
    <w:rsid w:val="00A405DD"/>
    <w:rsid w:val="00A409BD"/>
    <w:rsid w:val="00A4119F"/>
    <w:rsid w:val="00A419D7"/>
    <w:rsid w:val="00A423A1"/>
    <w:rsid w:val="00A42445"/>
    <w:rsid w:val="00A437F6"/>
    <w:rsid w:val="00A43C12"/>
    <w:rsid w:val="00A44F3D"/>
    <w:rsid w:val="00A54A53"/>
    <w:rsid w:val="00A60864"/>
    <w:rsid w:val="00A60A03"/>
    <w:rsid w:val="00A60DAA"/>
    <w:rsid w:val="00A63273"/>
    <w:rsid w:val="00A65233"/>
    <w:rsid w:val="00A667BE"/>
    <w:rsid w:val="00A67FF4"/>
    <w:rsid w:val="00A70291"/>
    <w:rsid w:val="00A70CB4"/>
    <w:rsid w:val="00A71B7A"/>
    <w:rsid w:val="00A71B91"/>
    <w:rsid w:val="00A71D51"/>
    <w:rsid w:val="00A72514"/>
    <w:rsid w:val="00A72730"/>
    <w:rsid w:val="00A72E50"/>
    <w:rsid w:val="00A73BFD"/>
    <w:rsid w:val="00A74809"/>
    <w:rsid w:val="00A75BA4"/>
    <w:rsid w:val="00A76836"/>
    <w:rsid w:val="00A768A0"/>
    <w:rsid w:val="00A77FB2"/>
    <w:rsid w:val="00A80164"/>
    <w:rsid w:val="00A80C31"/>
    <w:rsid w:val="00A83E24"/>
    <w:rsid w:val="00A84C99"/>
    <w:rsid w:val="00A84D90"/>
    <w:rsid w:val="00A84DB2"/>
    <w:rsid w:val="00A84EA7"/>
    <w:rsid w:val="00A85307"/>
    <w:rsid w:val="00A86107"/>
    <w:rsid w:val="00A86567"/>
    <w:rsid w:val="00A869DB"/>
    <w:rsid w:val="00A879E6"/>
    <w:rsid w:val="00A87D92"/>
    <w:rsid w:val="00A93874"/>
    <w:rsid w:val="00A95A26"/>
    <w:rsid w:val="00A96054"/>
    <w:rsid w:val="00A96841"/>
    <w:rsid w:val="00A96F05"/>
    <w:rsid w:val="00A96F42"/>
    <w:rsid w:val="00A97A1B"/>
    <w:rsid w:val="00AA1788"/>
    <w:rsid w:val="00AA5B88"/>
    <w:rsid w:val="00AA6595"/>
    <w:rsid w:val="00AA68AE"/>
    <w:rsid w:val="00AB13B0"/>
    <w:rsid w:val="00AB18F7"/>
    <w:rsid w:val="00AB2E80"/>
    <w:rsid w:val="00AB57CE"/>
    <w:rsid w:val="00AB6254"/>
    <w:rsid w:val="00AB7A66"/>
    <w:rsid w:val="00AC0920"/>
    <w:rsid w:val="00AC1999"/>
    <w:rsid w:val="00AC2ACC"/>
    <w:rsid w:val="00AC3128"/>
    <w:rsid w:val="00AC4664"/>
    <w:rsid w:val="00AC6B7B"/>
    <w:rsid w:val="00AC7980"/>
    <w:rsid w:val="00AD4BAA"/>
    <w:rsid w:val="00AD524D"/>
    <w:rsid w:val="00AD5DD3"/>
    <w:rsid w:val="00AD7F06"/>
    <w:rsid w:val="00AE08C4"/>
    <w:rsid w:val="00AE3B15"/>
    <w:rsid w:val="00AE55AE"/>
    <w:rsid w:val="00AE66D8"/>
    <w:rsid w:val="00AE77E6"/>
    <w:rsid w:val="00AF0E74"/>
    <w:rsid w:val="00AF3425"/>
    <w:rsid w:val="00AF5775"/>
    <w:rsid w:val="00AF616F"/>
    <w:rsid w:val="00AF6CE5"/>
    <w:rsid w:val="00B00AE2"/>
    <w:rsid w:val="00B0179A"/>
    <w:rsid w:val="00B02B49"/>
    <w:rsid w:val="00B03956"/>
    <w:rsid w:val="00B03C28"/>
    <w:rsid w:val="00B04605"/>
    <w:rsid w:val="00B05DBF"/>
    <w:rsid w:val="00B15D82"/>
    <w:rsid w:val="00B16CB4"/>
    <w:rsid w:val="00B17008"/>
    <w:rsid w:val="00B17A82"/>
    <w:rsid w:val="00B2526C"/>
    <w:rsid w:val="00B26539"/>
    <w:rsid w:val="00B3351F"/>
    <w:rsid w:val="00B37B2C"/>
    <w:rsid w:val="00B40A00"/>
    <w:rsid w:val="00B40B21"/>
    <w:rsid w:val="00B40DED"/>
    <w:rsid w:val="00B40FAF"/>
    <w:rsid w:val="00B42E39"/>
    <w:rsid w:val="00B45BF6"/>
    <w:rsid w:val="00B46691"/>
    <w:rsid w:val="00B50026"/>
    <w:rsid w:val="00B501DC"/>
    <w:rsid w:val="00B51A0E"/>
    <w:rsid w:val="00B5305F"/>
    <w:rsid w:val="00B5365C"/>
    <w:rsid w:val="00B53FDE"/>
    <w:rsid w:val="00B5564D"/>
    <w:rsid w:val="00B56BF4"/>
    <w:rsid w:val="00B57E4C"/>
    <w:rsid w:val="00B57F34"/>
    <w:rsid w:val="00B60EC3"/>
    <w:rsid w:val="00B620CD"/>
    <w:rsid w:val="00B62734"/>
    <w:rsid w:val="00B63435"/>
    <w:rsid w:val="00B6531C"/>
    <w:rsid w:val="00B66982"/>
    <w:rsid w:val="00B717FD"/>
    <w:rsid w:val="00B724F5"/>
    <w:rsid w:val="00B72E3A"/>
    <w:rsid w:val="00B72E5B"/>
    <w:rsid w:val="00B7341D"/>
    <w:rsid w:val="00B74EC2"/>
    <w:rsid w:val="00B752D9"/>
    <w:rsid w:val="00B754F0"/>
    <w:rsid w:val="00B77EB0"/>
    <w:rsid w:val="00B80810"/>
    <w:rsid w:val="00B80D75"/>
    <w:rsid w:val="00B81E57"/>
    <w:rsid w:val="00B82DDD"/>
    <w:rsid w:val="00B852AF"/>
    <w:rsid w:val="00B86419"/>
    <w:rsid w:val="00B866F1"/>
    <w:rsid w:val="00B872C1"/>
    <w:rsid w:val="00B901E6"/>
    <w:rsid w:val="00B90524"/>
    <w:rsid w:val="00B90641"/>
    <w:rsid w:val="00B9122D"/>
    <w:rsid w:val="00B91613"/>
    <w:rsid w:val="00B91DD8"/>
    <w:rsid w:val="00B921AE"/>
    <w:rsid w:val="00B9374E"/>
    <w:rsid w:val="00B942DA"/>
    <w:rsid w:val="00B9435D"/>
    <w:rsid w:val="00B94C78"/>
    <w:rsid w:val="00B95899"/>
    <w:rsid w:val="00B95E42"/>
    <w:rsid w:val="00B969AB"/>
    <w:rsid w:val="00B97750"/>
    <w:rsid w:val="00B978E3"/>
    <w:rsid w:val="00BA18E7"/>
    <w:rsid w:val="00BA2563"/>
    <w:rsid w:val="00BA2A18"/>
    <w:rsid w:val="00BA4521"/>
    <w:rsid w:val="00BA548D"/>
    <w:rsid w:val="00BB0746"/>
    <w:rsid w:val="00BB3B05"/>
    <w:rsid w:val="00BB4569"/>
    <w:rsid w:val="00BB6E1C"/>
    <w:rsid w:val="00BB70C6"/>
    <w:rsid w:val="00BC0520"/>
    <w:rsid w:val="00BC0DA0"/>
    <w:rsid w:val="00BC35D6"/>
    <w:rsid w:val="00BC554D"/>
    <w:rsid w:val="00BC7054"/>
    <w:rsid w:val="00BC75EF"/>
    <w:rsid w:val="00BC76B4"/>
    <w:rsid w:val="00BD0B96"/>
    <w:rsid w:val="00BD1263"/>
    <w:rsid w:val="00BD38F7"/>
    <w:rsid w:val="00BD451F"/>
    <w:rsid w:val="00BD5B8F"/>
    <w:rsid w:val="00BD6D02"/>
    <w:rsid w:val="00BE04F1"/>
    <w:rsid w:val="00BE0BBF"/>
    <w:rsid w:val="00BE0D5C"/>
    <w:rsid w:val="00BE195E"/>
    <w:rsid w:val="00BE1E0F"/>
    <w:rsid w:val="00BE3EA2"/>
    <w:rsid w:val="00BE58CB"/>
    <w:rsid w:val="00BE629B"/>
    <w:rsid w:val="00BE6493"/>
    <w:rsid w:val="00BF1069"/>
    <w:rsid w:val="00BF10DC"/>
    <w:rsid w:val="00BF20FA"/>
    <w:rsid w:val="00BF2AA4"/>
    <w:rsid w:val="00BF3D0F"/>
    <w:rsid w:val="00BF3E3D"/>
    <w:rsid w:val="00BF4996"/>
    <w:rsid w:val="00BF7D43"/>
    <w:rsid w:val="00C01344"/>
    <w:rsid w:val="00C01A23"/>
    <w:rsid w:val="00C01D4B"/>
    <w:rsid w:val="00C02F4E"/>
    <w:rsid w:val="00C03E1A"/>
    <w:rsid w:val="00C06D6C"/>
    <w:rsid w:val="00C07A91"/>
    <w:rsid w:val="00C10159"/>
    <w:rsid w:val="00C10AAE"/>
    <w:rsid w:val="00C1449B"/>
    <w:rsid w:val="00C2021D"/>
    <w:rsid w:val="00C21EA3"/>
    <w:rsid w:val="00C22F41"/>
    <w:rsid w:val="00C236EF"/>
    <w:rsid w:val="00C237A8"/>
    <w:rsid w:val="00C2477E"/>
    <w:rsid w:val="00C255EE"/>
    <w:rsid w:val="00C25679"/>
    <w:rsid w:val="00C25A0D"/>
    <w:rsid w:val="00C25E29"/>
    <w:rsid w:val="00C2712C"/>
    <w:rsid w:val="00C27268"/>
    <w:rsid w:val="00C30758"/>
    <w:rsid w:val="00C30951"/>
    <w:rsid w:val="00C31C90"/>
    <w:rsid w:val="00C327C3"/>
    <w:rsid w:val="00C3339F"/>
    <w:rsid w:val="00C3408D"/>
    <w:rsid w:val="00C37533"/>
    <w:rsid w:val="00C378EA"/>
    <w:rsid w:val="00C41227"/>
    <w:rsid w:val="00C42973"/>
    <w:rsid w:val="00C43CDB"/>
    <w:rsid w:val="00C45726"/>
    <w:rsid w:val="00C47B82"/>
    <w:rsid w:val="00C500A1"/>
    <w:rsid w:val="00C5220B"/>
    <w:rsid w:val="00C526F0"/>
    <w:rsid w:val="00C53A1C"/>
    <w:rsid w:val="00C54160"/>
    <w:rsid w:val="00C54CCD"/>
    <w:rsid w:val="00C57DBD"/>
    <w:rsid w:val="00C62F14"/>
    <w:rsid w:val="00C630E1"/>
    <w:rsid w:val="00C64D8A"/>
    <w:rsid w:val="00C67A25"/>
    <w:rsid w:val="00C7057A"/>
    <w:rsid w:val="00C70A7A"/>
    <w:rsid w:val="00C71490"/>
    <w:rsid w:val="00C74967"/>
    <w:rsid w:val="00C74B29"/>
    <w:rsid w:val="00C76637"/>
    <w:rsid w:val="00C77EDC"/>
    <w:rsid w:val="00C805CF"/>
    <w:rsid w:val="00C80F66"/>
    <w:rsid w:val="00C810B7"/>
    <w:rsid w:val="00C810F6"/>
    <w:rsid w:val="00C81483"/>
    <w:rsid w:val="00C81FA5"/>
    <w:rsid w:val="00C84AE9"/>
    <w:rsid w:val="00C85B8B"/>
    <w:rsid w:val="00C87314"/>
    <w:rsid w:val="00C87AB0"/>
    <w:rsid w:val="00C90B7C"/>
    <w:rsid w:val="00C91BB7"/>
    <w:rsid w:val="00C92A14"/>
    <w:rsid w:val="00C9367F"/>
    <w:rsid w:val="00C93900"/>
    <w:rsid w:val="00C93B96"/>
    <w:rsid w:val="00C96919"/>
    <w:rsid w:val="00C969F0"/>
    <w:rsid w:val="00C96A5C"/>
    <w:rsid w:val="00CA0845"/>
    <w:rsid w:val="00CA2A93"/>
    <w:rsid w:val="00CA3017"/>
    <w:rsid w:val="00CA487C"/>
    <w:rsid w:val="00CA532A"/>
    <w:rsid w:val="00CA5890"/>
    <w:rsid w:val="00CA6200"/>
    <w:rsid w:val="00CA7BF0"/>
    <w:rsid w:val="00CB0ADD"/>
    <w:rsid w:val="00CB2245"/>
    <w:rsid w:val="00CB2E70"/>
    <w:rsid w:val="00CB2ED8"/>
    <w:rsid w:val="00CB32FF"/>
    <w:rsid w:val="00CB3A0D"/>
    <w:rsid w:val="00CB3B4D"/>
    <w:rsid w:val="00CB404B"/>
    <w:rsid w:val="00CB49FC"/>
    <w:rsid w:val="00CB5966"/>
    <w:rsid w:val="00CB5A2B"/>
    <w:rsid w:val="00CB6608"/>
    <w:rsid w:val="00CB660D"/>
    <w:rsid w:val="00CC0E44"/>
    <w:rsid w:val="00CC107E"/>
    <w:rsid w:val="00CC5025"/>
    <w:rsid w:val="00CC5966"/>
    <w:rsid w:val="00CC5D0C"/>
    <w:rsid w:val="00CC63DC"/>
    <w:rsid w:val="00CD3811"/>
    <w:rsid w:val="00CD4917"/>
    <w:rsid w:val="00CD4E6B"/>
    <w:rsid w:val="00CD5181"/>
    <w:rsid w:val="00CD547A"/>
    <w:rsid w:val="00CD621E"/>
    <w:rsid w:val="00CD6254"/>
    <w:rsid w:val="00CE049E"/>
    <w:rsid w:val="00CE07ED"/>
    <w:rsid w:val="00CE08E0"/>
    <w:rsid w:val="00CE14BB"/>
    <w:rsid w:val="00CE16B5"/>
    <w:rsid w:val="00CE2203"/>
    <w:rsid w:val="00CE225E"/>
    <w:rsid w:val="00CE2C60"/>
    <w:rsid w:val="00CE5429"/>
    <w:rsid w:val="00CE590C"/>
    <w:rsid w:val="00CE6271"/>
    <w:rsid w:val="00CE70B4"/>
    <w:rsid w:val="00CF08AD"/>
    <w:rsid w:val="00CF1259"/>
    <w:rsid w:val="00CF1400"/>
    <w:rsid w:val="00CF14FE"/>
    <w:rsid w:val="00CF1DE0"/>
    <w:rsid w:val="00CF2E63"/>
    <w:rsid w:val="00CF3BAD"/>
    <w:rsid w:val="00CF4506"/>
    <w:rsid w:val="00CF4678"/>
    <w:rsid w:val="00CF4846"/>
    <w:rsid w:val="00CF56B0"/>
    <w:rsid w:val="00CF5EBC"/>
    <w:rsid w:val="00CF6147"/>
    <w:rsid w:val="00CF72BE"/>
    <w:rsid w:val="00D00219"/>
    <w:rsid w:val="00D00717"/>
    <w:rsid w:val="00D02309"/>
    <w:rsid w:val="00D03634"/>
    <w:rsid w:val="00D05D20"/>
    <w:rsid w:val="00D12CCB"/>
    <w:rsid w:val="00D1376B"/>
    <w:rsid w:val="00D15C39"/>
    <w:rsid w:val="00D1794A"/>
    <w:rsid w:val="00D20E67"/>
    <w:rsid w:val="00D212FC"/>
    <w:rsid w:val="00D2135B"/>
    <w:rsid w:val="00D22EBA"/>
    <w:rsid w:val="00D238F6"/>
    <w:rsid w:val="00D23F36"/>
    <w:rsid w:val="00D25F97"/>
    <w:rsid w:val="00D27198"/>
    <w:rsid w:val="00D27CCA"/>
    <w:rsid w:val="00D31AB7"/>
    <w:rsid w:val="00D31F6F"/>
    <w:rsid w:val="00D32022"/>
    <w:rsid w:val="00D340ED"/>
    <w:rsid w:val="00D35439"/>
    <w:rsid w:val="00D36621"/>
    <w:rsid w:val="00D36658"/>
    <w:rsid w:val="00D37143"/>
    <w:rsid w:val="00D37F29"/>
    <w:rsid w:val="00D40464"/>
    <w:rsid w:val="00D40E39"/>
    <w:rsid w:val="00D41A8D"/>
    <w:rsid w:val="00D4530C"/>
    <w:rsid w:val="00D469B8"/>
    <w:rsid w:val="00D46EDE"/>
    <w:rsid w:val="00D472CD"/>
    <w:rsid w:val="00D4774B"/>
    <w:rsid w:val="00D50418"/>
    <w:rsid w:val="00D50898"/>
    <w:rsid w:val="00D50CB1"/>
    <w:rsid w:val="00D51775"/>
    <w:rsid w:val="00D51C34"/>
    <w:rsid w:val="00D52BA9"/>
    <w:rsid w:val="00D54AAE"/>
    <w:rsid w:val="00D54E1E"/>
    <w:rsid w:val="00D55049"/>
    <w:rsid w:val="00D5515C"/>
    <w:rsid w:val="00D5516F"/>
    <w:rsid w:val="00D5517E"/>
    <w:rsid w:val="00D55F47"/>
    <w:rsid w:val="00D5655E"/>
    <w:rsid w:val="00D62EC5"/>
    <w:rsid w:val="00D63146"/>
    <w:rsid w:val="00D63BD8"/>
    <w:rsid w:val="00D656F3"/>
    <w:rsid w:val="00D65F35"/>
    <w:rsid w:val="00D670DD"/>
    <w:rsid w:val="00D72DBD"/>
    <w:rsid w:val="00D74536"/>
    <w:rsid w:val="00D74CCC"/>
    <w:rsid w:val="00D76AF2"/>
    <w:rsid w:val="00D77E9D"/>
    <w:rsid w:val="00D802CA"/>
    <w:rsid w:val="00D860D2"/>
    <w:rsid w:val="00D9202D"/>
    <w:rsid w:val="00D9245B"/>
    <w:rsid w:val="00D93BFD"/>
    <w:rsid w:val="00D9414F"/>
    <w:rsid w:val="00D94273"/>
    <w:rsid w:val="00D96021"/>
    <w:rsid w:val="00D96D6C"/>
    <w:rsid w:val="00D97A81"/>
    <w:rsid w:val="00D97B1C"/>
    <w:rsid w:val="00DA1646"/>
    <w:rsid w:val="00DA16BB"/>
    <w:rsid w:val="00DA201F"/>
    <w:rsid w:val="00DA535D"/>
    <w:rsid w:val="00DA5BAF"/>
    <w:rsid w:val="00DB0954"/>
    <w:rsid w:val="00DB160A"/>
    <w:rsid w:val="00DB2C34"/>
    <w:rsid w:val="00DB40FD"/>
    <w:rsid w:val="00DB76BE"/>
    <w:rsid w:val="00DC219E"/>
    <w:rsid w:val="00DC264C"/>
    <w:rsid w:val="00DC44F5"/>
    <w:rsid w:val="00DC4F7B"/>
    <w:rsid w:val="00DC559C"/>
    <w:rsid w:val="00DC6675"/>
    <w:rsid w:val="00DC70FC"/>
    <w:rsid w:val="00DD089D"/>
    <w:rsid w:val="00DD0CFF"/>
    <w:rsid w:val="00DD30D4"/>
    <w:rsid w:val="00DD40A4"/>
    <w:rsid w:val="00DD49AE"/>
    <w:rsid w:val="00DD62C0"/>
    <w:rsid w:val="00DD66A9"/>
    <w:rsid w:val="00DD750E"/>
    <w:rsid w:val="00DE0CD4"/>
    <w:rsid w:val="00DE1310"/>
    <w:rsid w:val="00DE4EE5"/>
    <w:rsid w:val="00DE56F4"/>
    <w:rsid w:val="00DE60C3"/>
    <w:rsid w:val="00DF0C5C"/>
    <w:rsid w:val="00DF219E"/>
    <w:rsid w:val="00DF2BB6"/>
    <w:rsid w:val="00DF4EA8"/>
    <w:rsid w:val="00DF5FF4"/>
    <w:rsid w:val="00DF6296"/>
    <w:rsid w:val="00DF6FBC"/>
    <w:rsid w:val="00DF7D62"/>
    <w:rsid w:val="00E03832"/>
    <w:rsid w:val="00E04596"/>
    <w:rsid w:val="00E0477C"/>
    <w:rsid w:val="00E05781"/>
    <w:rsid w:val="00E058C7"/>
    <w:rsid w:val="00E05CF2"/>
    <w:rsid w:val="00E06122"/>
    <w:rsid w:val="00E0783B"/>
    <w:rsid w:val="00E150E4"/>
    <w:rsid w:val="00E15997"/>
    <w:rsid w:val="00E20820"/>
    <w:rsid w:val="00E215DA"/>
    <w:rsid w:val="00E219E3"/>
    <w:rsid w:val="00E222DB"/>
    <w:rsid w:val="00E229CA"/>
    <w:rsid w:val="00E240BC"/>
    <w:rsid w:val="00E2411A"/>
    <w:rsid w:val="00E25348"/>
    <w:rsid w:val="00E25A6D"/>
    <w:rsid w:val="00E25CF8"/>
    <w:rsid w:val="00E26287"/>
    <w:rsid w:val="00E26B18"/>
    <w:rsid w:val="00E31E48"/>
    <w:rsid w:val="00E3268D"/>
    <w:rsid w:val="00E33468"/>
    <w:rsid w:val="00E34B07"/>
    <w:rsid w:val="00E34C19"/>
    <w:rsid w:val="00E3750D"/>
    <w:rsid w:val="00E375AE"/>
    <w:rsid w:val="00E37D0E"/>
    <w:rsid w:val="00E402AC"/>
    <w:rsid w:val="00E4112D"/>
    <w:rsid w:val="00E447B4"/>
    <w:rsid w:val="00E45FB0"/>
    <w:rsid w:val="00E4675E"/>
    <w:rsid w:val="00E47CBE"/>
    <w:rsid w:val="00E47F8F"/>
    <w:rsid w:val="00E51057"/>
    <w:rsid w:val="00E51779"/>
    <w:rsid w:val="00E519B8"/>
    <w:rsid w:val="00E520F9"/>
    <w:rsid w:val="00E52105"/>
    <w:rsid w:val="00E52610"/>
    <w:rsid w:val="00E547E2"/>
    <w:rsid w:val="00E561F3"/>
    <w:rsid w:val="00E567B9"/>
    <w:rsid w:val="00E57A2F"/>
    <w:rsid w:val="00E60A02"/>
    <w:rsid w:val="00E64D9E"/>
    <w:rsid w:val="00E658C5"/>
    <w:rsid w:val="00E66881"/>
    <w:rsid w:val="00E67C00"/>
    <w:rsid w:val="00E7191D"/>
    <w:rsid w:val="00E7252D"/>
    <w:rsid w:val="00E72E62"/>
    <w:rsid w:val="00E75EB1"/>
    <w:rsid w:val="00E761E9"/>
    <w:rsid w:val="00E77560"/>
    <w:rsid w:val="00E77B77"/>
    <w:rsid w:val="00E77B8B"/>
    <w:rsid w:val="00E835F3"/>
    <w:rsid w:val="00E8361C"/>
    <w:rsid w:val="00E84791"/>
    <w:rsid w:val="00E87D7A"/>
    <w:rsid w:val="00E90094"/>
    <w:rsid w:val="00E90149"/>
    <w:rsid w:val="00E90DAF"/>
    <w:rsid w:val="00E91380"/>
    <w:rsid w:val="00E9703A"/>
    <w:rsid w:val="00E972F3"/>
    <w:rsid w:val="00E977D4"/>
    <w:rsid w:val="00EA0092"/>
    <w:rsid w:val="00EA0844"/>
    <w:rsid w:val="00EA0CC5"/>
    <w:rsid w:val="00EA0F9E"/>
    <w:rsid w:val="00EA18E7"/>
    <w:rsid w:val="00EA1BFA"/>
    <w:rsid w:val="00EA2332"/>
    <w:rsid w:val="00EA3513"/>
    <w:rsid w:val="00EA4EF4"/>
    <w:rsid w:val="00EA5491"/>
    <w:rsid w:val="00EB0A33"/>
    <w:rsid w:val="00EB2565"/>
    <w:rsid w:val="00EB2CBA"/>
    <w:rsid w:val="00EB3D61"/>
    <w:rsid w:val="00EB4B4D"/>
    <w:rsid w:val="00EB67C8"/>
    <w:rsid w:val="00EB6939"/>
    <w:rsid w:val="00EB7A08"/>
    <w:rsid w:val="00EC06E5"/>
    <w:rsid w:val="00EC2396"/>
    <w:rsid w:val="00EC27F8"/>
    <w:rsid w:val="00EC286D"/>
    <w:rsid w:val="00EC4676"/>
    <w:rsid w:val="00EC4C8C"/>
    <w:rsid w:val="00EC64B0"/>
    <w:rsid w:val="00EC7631"/>
    <w:rsid w:val="00EC7839"/>
    <w:rsid w:val="00ED1BAB"/>
    <w:rsid w:val="00ED35BF"/>
    <w:rsid w:val="00ED54B4"/>
    <w:rsid w:val="00ED71C8"/>
    <w:rsid w:val="00EE0560"/>
    <w:rsid w:val="00EE2AD6"/>
    <w:rsid w:val="00EE472A"/>
    <w:rsid w:val="00EE6001"/>
    <w:rsid w:val="00EE62EB"/>
    <w:rsid w:val="00EE6396"/>
    <w:rsid w:val="00EE681E"/>
    <w:rsid w:val="00EE6D31"/>
    <w:rsid w:val="00EE7163"/>
    <w:rsid w:val="00EF3012"/>
    <w:rsid w:val="00EF6644"/>
    <w:rsid w:val="00EF7B6F"/>
    <w:rsid w:val="00F0161F"/>
    <w:rsid w:val="00F01BDA"/>
    <w:rsid w:val="00F024CD"/>
    <w:rsid w:val="00F05426"/>
    <w:rsid w:val="00F063D8"/>
    <w:rsid w:val="00F077E9"/>
    <w:rsid w:val="00F07D15"/>
    <w:rsid w:val="00F1010A"/>
    <w:rsid w:val="00F1108A"/>
    <w:rsid w:val="00F11864"/>
    <w:rsid w:val="00F125BB"/>
    <w:rsid w:val="00F1438C"/>
    <w:rsid w:val="00F147AB"/>
    <w:rsid w:val="00F14991"/>
    <w:rsid w:val="00F14C3B"/>
    <w:rsid w:val="00F15AED"/>
    <w:rsid w:val="00F163ED"/>
    <w:rsid w:val="00F17026"/>
    <w:rsid w:val="00F217E2"/>
    <w:rsid w:val="00F23A26"/>
    <w:rsid w:val="00F23DB0"/>
    <w:rsid w:val="00F241D6"/>
    <w:rsid w:val="00F24747"/>
    <w:rsid w:val="00F272E0"/>
    <w:rsid w:val="00F273E6"/>
    <w:rsid w:val="00F27A05"/>
    <w:rsid w:val="00F27AD0"/>
    <w:rsid w:val="00F30518"/>
    <w:rsid w:val="00F341A8"/>
    <w:rsid w:val="00F346F9"/>
    <w:rsid w:val="00F37254"/>
    <w:rsid w:val="00F373E3"/>
    <w:rsid w:val="00F40F84"/>
    <w:rsid w:val="00F418CE"/>
    <w:rsid w:val="00F4229D"/>
    <w:rsid w:val="00F42ADB"/>
    <w:rsid w:val="00F44236"/>
    <w:rsid w:val="00F44451"/>
    <w:rsid w:val="00F45155"/>
    <w:rsid w:val="00F50774"/>
    <w:rsid w:val="00F508DE"/>
    <w:rsid w:val="00F5157A"/>
    <w:rsid w:val="00F51774"/>
    <w:rsid w:val="00F53D02"/>
    <w:rsid w:val="00F5604F"/>
    <w:rsid w:val="00F5670C"/>
    <w:rsid w:val="00F57AA4"/>
    <w:rsid w:val="00F611DF"/>
    <w:rsid w:val="00F61D68"/>
    <w:rsid w:val="00F643BC"/>
    <w:rsid w:val="00F643FA"/>
    <w:rsid w:val="00F66467"/>
    <w:rsid w:val="00F71450"/>
    <w:rsid w:val="00F7194E"/>
    <w:rsid w:val="00F72698"/>
    <w:rsid w:val="00F74D5A"/>
    <w:rsid w:val="00F7510A"/>
    <w:rsid w:val="00F77346"/>
    <w:rsid w:val="00F77DA0"/>
    <w:rsid w:val="00F77DCD"/>
    <w:rsid w:val="00F80538"/>
    <w:rsid w:val="00F80A6F"/>
    <w:rsid w:val="00F82F58"/>
    <w:rsid w:val="00F83D59"/>
    <w:rsid w:val="00F845C9"/>
    <w:rsid w:val="00F85BD1"/>
    <w:rsid w:val="00F8649F"/>
    <w:rsid w:val="00F8653A"/>
    <w:rsid w:val="00F87456"/>
    <w:rsid w:val="00F8790B"/>
    <w:rsid w:val="00F90035"/>
    <w:rsid w:val="00F907BD"/>
    <w:rsid w:val="00F91121"/>
    <w:rsid w:val="00F915FD"/>
    <w:rsid w:val="00F9289F"/>
    <w:rsid w:val="00F92CA6"/>
    <w:rsid w:val="00F92EB4"/>
    <w:rsid w:val="00F93204"/>
    <w:rsid w:val="00F93CC9"/>
    <w:rsid w:val="00F958FE"/>
    <w:rsid w:val="00F95F44"/>
    <w:rsid w:val="00F96110"/>
    <w:rsid w:val="00F9689C"/>
    <w:rsid w:val="00F978A6"/>
    <w:rsid w:val="00F97CD7"/>
    <w:rsid w:val="00FA057C"/>
    <w:rsid w:val="00FA3164"/>
    <w:rsid w:val="00FA35A2"/>
    <w:rsid w:val="00FA3E8E"/>
    <w:rsid w:val="00FA41E7"/>
    <w:rsid w:val="00FA4DE5"/>
    <w:rsid w:val="00FA6547"/>
    <w:rsid w:val="00FA6CA8"/>
    <w:rsid w:val="00FB0E78"/>
    <w:rsid w:val="00FB31D0"/>
    <w:rsid w:val="00FB4F8B"/>
    <w:rsid w:val="00FB5A3B"/>
    <w:rsid w:val="00FB782D"/>
    <w:rsid w:val="00FC023F"/>
    <w:rsid w:val="00FC0981"/>
    <w:rsid w:val="00FC0E83"/>
    <w:rsid w:val="00FC12C4"/>
    <w:rsid w:val="00FC28BD"/>
    <w:rsid w:val="00FC3205"/>
    <w:rsid w:val="00FC3E86"/>
    <w:rsid w:val="00FC408D"/>
    <w:rsid w:val="00FC6754"/>
    <w:rsid w:val="00FC74EB"/>
    <w:rsid w:val="00FC7F83"/>
    <w:rsid w:val="00FD0773"/>
    <w:rsid w:val="00FD5FF9"/>
    <w:rsid w:val="00FD6A65"/>
    <w:rsid w:val="00FD7B3D"/>
    <w:rsid w:val="00FE01A6"/>
    <w:rsid w:val="00FE4A92"/>
    <w:rsid w:val="00FE6149"/>
    <w:rsid w:val="00FE7239"/>
    <w:rsid w:val="00FE75A1"/>
    <w:rsid w:val="00FE77B9"/>
    <w:rsid w:val="00FF02F0"/>
    <w:rsid w:val="00FF0A97"/>
    <w:rsid w:val="00FF2666"/>
    <w:rsid w:val="00FF2874"/>
    <w:rsid w:val="00FF42E4"/>
    <w:rsid w:val="00FF4E0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5252"/>
  <w15:docId w15:val="{87BBBD45-B1A8-4A41-AE41-CA86A69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0D27"/>
    <w:pPr>
      <w:keepNext/>
      <w:numPr>
        <w:numId w:val="1"/>
      </w:numPr>
      <w:tabs>
        <w:tab w:val="left" w:pos="4678"/>
      </w:tabs>
      <w:suppressAutoHyphens/>
      <w:ind w:left="4820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qFormat/>
    <w:rsid w:val="00720D27"/>
    <w:pPr>
      <w:keepNext/>
      <w:numPr>
        <w:ilvl w:val="1"/>
        <w:numId w:val="1"/>
      </w:numPr>
      <w:tabs>
        <w:tab w:val="left" w:pos="4820"/>
      </w:tabs>
      <w:suppressAutoHyphens/>
      <w:outlineLvl w:val="1"/>
    </w:pPr>
    <w:rPr>
      <w:rFonts w:ascii="Bookman Old Style" w:hAnsi="Bookman Old Style" w:cs="Arial"/>
      <w:i/>
      <w:szCs w:val="20"/>
      <w:lang w:eastAsia="ar-SA"/>
    </w:rPr>
  </w:style>
  <w:style w:type="paragraph" w:styleId="Nagwek3">
    <w:name w:val="heading 3"/>
    <w:basedOn w:val="Normalny"/>
    <w:next w:val="Normalny"/>
    <w:qFormat/>
    <w:rsid w:val="00720D27"/>
    <w:pPr>
      <w:keepNext/>
      <w:tabs>
        <w:tab w:val="left" w:pos="4678"/>
      </w:tabs>
      <w:ind w:left="4820"/>
      <w:outlineLvl w:val="2"/>
    </w:pPr>
    <w:rPr>
      <w:rFonts w:ascii="Garamond" w:hAnsi="Garamond"/>
      <w:b/>
      <w:bCs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20D27"/>
    <w:pPr>
      <w:keepNext/>
      <w:spacing w:line="360" w:lineRule="auto"/>
      <w:jc w:val="both"/>
      <w:outlineLvl w:val="4"/>
    </w:pPr>
    <w:rPr>
      <w:rFonts w:ascii="Bookman Old Style" w:hAnsi="Bookman Old Style"/>
      <w:i/>
      <w:szCs w:val="20"/>
    </w:rPr>
  </w:style>
  <w:style w:type="paragraph" w:styleId="Nagwek6">
    <w:name w:val="heading 6"/>
    <w:basedOn w:val="Normalny"/>
    <w:next w:val="Normalny"/>
    <w:qFormat/>
    <w:rsid w:val="00503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20D27"/>
    <w:pPr>
      <w:suppressAutoHyphens/>
      <w:spacing w:line="360" w:lineRule="auto"/>
      <w:ind w:firstLine="709"/>
      <w:jc w:val="both"/>
    </w:pPr>
    <w:rPr>
      <w:sz w:val="22"/>
      <w:szCs w:val="20"/>
      <w:lang w:eastAsia="ar-SA"/>
    </w:rPr>
  </w:style>
  <w:style w:type="paragraph" w:styleId="Stopka">
    <w:name w:val="footer"/>
    <w:basedOn w:val="Normalny"/>
    <w:rsid w:val="00720D2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20D27"/>
    <w:pPr>
      <w:spacing w:after="120"/>
    </w:pPr>
  </w:style>
  <w:style w:type="paragraph" w:styleId="Tekstpodstawowywcity">
    <w:name w:val="Body Text Indent"/>
    <w:basedOn w:val="Normalny"/>
    <w:rsid w:val="00720D27"/>
    <w:pPr>
      <w:tabs>
        <w:tab w:val="left" w:pos="5103"/>
      </w:tabs>
      <w:spacing w:line="480" w:lineRule="auto"/>
      <w:ind w:firstLine="851"/>
      <w:jc w:val="both"/>
    </w:pPr>
    <w:rPr>
      <w:rFonts w:ascii="Bookman Old Style" w:hAnsi="Bookman Old Style"/>
      <w:i/>
      <w:szCs w:val="20"/>
    </w:rPr>
  </w:style>
  <w:style w:type="paragraph" w:styleId="Tekstpodstawowy2">
    <w:name w:val="Body Text 2"/>
    <w:basedOn w:val="Normalny"/>
    <w:rsid w:val="00720D27"/>
    <w:pPr>
      <w:spacing w:line="360" w:lineRule="auto"/>
      <w:jc w:val="both"/>
    </w:pPr>
    <w:rPr>
      <w:rFonts w:ascii="Garamond" w:hAnsi="Garamond"/>
      <w:szCs w:val="20"/>
    </w:rPr>
  </w:style>
  <w:style w:type="character" w:styleId="Pogrubienie">
    <w:name w:val="Strong"/>
    <w:basedOn w:val="Domylnaczcionkaakapitu"/>
    <w:uiPriority w:val="22"/>
    <w:qFormat/>
    <w:rsid w:val="00720D27"/>
    <w:rPr>
      <w:b/>
      <w:bCs/>
    </w:rPr>
  </w:style>
  <w:style w:type="paragraph" w:styleId="Tekstpodstawowywcity3">
    <w:name w:val="Body Text Indent 3"/>
    <w:basedOn w:val="Normalny"/>
    <w:rsid w:val="00720D27"/>
    <w:pPr>
      <w:tabs>
        <w:tab w:val="left" w:pos="4836"/>
      </w:tabs>
      <w:spacing w:line="360" w:lineRule="auto"/>
      <w:ind w:firstLine="708"/>
      <w:jc w:val="both"/>
    </w:pPr>
    <w:rPr>
      <w:rFonts w:ascii="Garamond" w:hAnsi="Garamond"/>
    </w:rPr>
  </w:style>
  <w:style w:type="character" w:styleId="Hipercze">
    <w:name w:val="Hyperlink"/>
    <w:basedOn w:val="Domylnaczcionkaakapitu"/>
    <w:rsid w:val="00720D27"/>
    <w:rPr>
      <w:color w:val="0000FF"/>
      <w:u w:val="single"/>
    </w:rPr>
  </w:style>
  <w:style w:type="paragraph" w:styleId="Tekstpodstawowy3">
    <w:name w:val="Body Text 3"/>
    <w:basedOn w:val="Normalny"/>
    <w:rsid w:val="00720D27"/>
    <w:pPr>
      <w:spacing w:line="360" w:lineRule="auto"/>
      <w:jc w:val="both"/>
    </w:pPr>
    <w:rPr>
      <w:rFonts w:ascii="Garamond" w:hAnsi="Garamond"/>
      <w:sz w:val="22"/>
      <w:szCs w:val="20"/>
      <w:lang w:eastAsia="ar-SA"/>
    </w:rPr>
  </w:style>
  <w:style w:type="paragraph" w:styleId="NormalnyWeb">
    <w:name w:val="Normal (Web)"/>
    <w:basedOn w:val="Normalny"/>
    <w:uiPriority w:val="99"/>
    <w:rsid w:val="00720D27"/>
    <w:pPr>
      <w:spacing w:before="100" w:beforeAutospacing="1" w:after="100" w:afterAutospacing="1"/>
      <w:jc w:val="both"/>
    </w:pPr>
  </w:style>
  <w:style w:type="character" w:customStyle="1" w:styleId="mw-headline">
    <w:name w:val="mw-headline"/>
    <w:basedOn w:val="Domylnaczcionkaakapitu"/>
    <w:rsid w:val="006E6158"/>
  </w:style>
  <w:style w:type="character" w:customStyle="1" w:styleId="tresc">
    <w:name w:val="tresc"/>
    <w:basedOn w:val="Domylnaczcionkaakapitu"/>
    <w:rsid w:val="00E240BC"/>
  </w:style>
  <w:style w:type="character" w:customStyle="1" w:styleId="editsection">
    <w:name w:val="editsection"/>
    <w:basedOn w:val="Domylnaczcionkaakapitu"/>
    <w:rsid w:val="003263FB"/>
  </w:style>
  <w:style w:type="paragraph" w:styleId="HTML-wstpniesformatowany">
    <w:name w:val="HTML Preformatted"/>
    <w:basedOn w:val="Normalny"/>
    <w:rsid w:val="002C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small">
    <w:name w:val="textsmall"/>
    <w:basedOn w:val="Domylnaczcionkaakapitu"/>
    <w:rsid w:val="002C4325"/>
  </w:style>
  <w:style w:type="character" w:styleId="Uwydatnienie">
    <w:name w:val="Emphasis"/>
    <w:basedOn w:val="Domylnaczcionkaakapitu"/>
    <w:uiPriority w:val="20"/>
    <w:qFormat/>
    <w:rsid w:val="005557B9"/>
    <w:rPr>
      <w:i/>
      <w:iCs/>
    </w:rPr>
  </w:style>
  <w:style w:type="character" w:customStyle="1" w:styleId="submitted1">
    <w:name w:val="submitted1"/>
    <w:basedOn w:val="Domylnaczcionkaakapitu"/>
    <w:rsid w:val="001B74C0"/>
    <w:rPr>
      <w:color w:val="898989"/>
      <w:sz w:val="22"/>
      <w:szCs w:val="22"/>
    </w:rPr>
  </w:style>
  <w:style w:type="paragraph" w:styleId="Zagicieodgryformularza">
    <w:name w:val="HTML Top of Form"/>
    <w:basedOn w:val="Normalny"/>
    <w:next w:val="Normalny"/>
    <w:hidden/>
    <w:rsid w:val="001B74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B74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504AA"/>
    <w:rPr>
      <w:b/>
      <w:bCs/>
      <w:sz w:val="28"/>
      <w:szCs w:val="28"/>
    </w:rPr>
  </w:style>
  <w:style w:type="character" w:customStyle="1" w:styleId="toctoggle">
    <w:name w:val="toctoggle"/>
    <w:basedOn w:val="Domylnaczcionkaakapitu"/>
    <w:rsid w:val="009275EF"/>
  </w:style>
  <w:style w:type="paragraph" w:customStyle="1" w:styleId="bodytext">
    <w:name w:val="bodytext"/>
    <w:basedOn w:val="Normalny"/>
    <w:rsid w:val="00A14A8F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AA68AE"/>
    <w:rPr>
      <w:b/>
      <w:bCs/>
      <w:sz w:val="28"/>
      <w:szCs w:val="28"/>
    </w:rPr>
  </w:style>
  <w:style w:type="character" w:customStyle="1" w:styleId="imagedescription">
    <w:name w:val="imagedescription"/>
    <w:basedOn w:val="Domylnaczcionkaakapitu"/>
    <w:rsid w:val="0023311B"/>
  </w:style>
  <w:style w:type="character" w:customStyle="1" w:styleId="TekstpodstawowyZnak">
    <w:name w:val="Tekst podstawowy Znak"/>
    <w:basedOn w:val="Domylnaczcionkaakapitu"/>
    <w:link w:val="Tekstpodstawowy"/>
    <w:rsid w:val="0069121D"/>
    <w:rPr>
      <w:sz w:val="24"/>
      <w:szCs w:val="24"/>
    </w:rPr>
  </w:style>
  <w:style w:type="character" w:customStyle="1" w:styleId="ZnakZnak2">
    <w:name w:val="Znak Znak2"/>
    <w:basedOn w:val="Domylnaczcionkaakapitu"/>
    <w:locked/>
    <w:rsid w:val="00DF5FF4"/>
    <w:rPr>
      <w:b/>
      <w:bCs/>
      <w:sz w:val="28"/>
      <w:szCs w:val="28"/>
      <w:lang w:val="pl-PL" w:eastAsia="pl-PL" w:bidi="ar-SA"/>
    </w:rPr>
  </w:style>
  <w:style w:type="character" w:customStyle="1" w:styleId="txt">
    <w:name w:val="txt"/>
    <w:basedOn w:val="Domylnaczcionkaakapitu"/>
    <w:rsid w:val="000E73D7"/>
  </w:style>
  <w:style w:type="paragraph" w:styleId="Mapadokumentu">
    <w:name w:val="Document Map"/>
    <w:basedOn w:val="Normalny"/>
    <w:semiHidden/>
    <w:rsid w:val="00B916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92717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4CCD"/>
    <w:pPr>
      <w:ind w:left="708"/>
    </w:pPr>
  </w:style>
  <w:style w:type="character" w:customStyle="1" w:styleId="caps">
    <w:name w:val="caps"/>
    <w:basedOn w:val="Domylnaczcionkaakapitu"/>
    <w:rsid w:val="00221F60"/>
  </w:style>
  <w:style w:type="paragraph" w:styleId="Tekstdymka">
    <w:name w:val="Balloon Text"/>
    <w:basedOn w:val="Normalny"/>
    <w:link w:val="TekstdymkaZnak"/>
    <w:rsid w:val="00BF3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3D0F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754B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665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10759775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636">
                          <w:marLeft w:val="-390"/>
                          <w:marRight w:val="-39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FE7EF"/>
                            <w:right w:val="none" w:sz="0" w:space="0" w:color="auto"/>
                          </w:divBdr>
                          <w:divsChild>
                            <w:div w:id="15376054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206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dashed" w:sz="6" w:space="8" w:color="DFE7EF"/>
                                                        <w:left w:val="dashed" w:sz="6" w:space="8" w:color="DFE7EF"/>
                                                        <w:bottom w:val="dashed" w:sz="6" w:space="8" w:color="DFE7EF"/>
                                                        <w:right w:val="dashed" w:sz="6" w:space="8" w:color="DFE7EF"/>
                                                      </w:divBdr>
                                                      <w:divsChild>
                                                        <w:div w:id="11878681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0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8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1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5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2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1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381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4681313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8A31-FA7B-4BB2-A4D3-A94B0F1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Ruszkiewicz</dc:creator>
  <cp:lastModifiedBy>Wejmann Aneta</cp:lastModifiedBy>
  <cp:revision>5</cp:revision>
  <cp:lastPrinted>2018-12-14T11:59:00Z</cp:lastPrinted>
  <dcterms:created xsi:type="dcterms:W3CDTF">2023-04-13T13:29:00Z</dcterms:created>
  <dcterms:modified xsi:type="dcterms:W3CDTF">2023-04-13T13:34:00Z</dcterms:modified>
</cp:coreProperties>
</file>